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CA6" w:rsidRPr="00602CA6" w:rsidRDefault="00602CA6" w:rsidP="00602CA6">
      <w:pPr>
        <w:tabs>
          <w:tab w:val="center" w:pos="4677"/>
          <w:tab w:val="left" w:pos="7275"/>
        </w:tabs>
        <w:spacing w:line="276" w:lineRule="auto"/>
        <w:jc w:val="center"/>
        <w:rPr>
          <w:sz w:val="28"/>
          <w:szCs w:val="28"/>
        </w:rPr>
      </w:pPr>
      <w:r w:rsidRPr="00602CA6">
        <w:rPr>
          <w:sz w:val="28"/>
          <w:szCs w:val="28"/>
        </w:rPr>
        <w:t xml:space="preserve">Муниципальное бюджетное общеобразовательное учреждение </w:t>
      </w:r>
    </w:p>
    <w:p w:rsidR="00602CA6" w:rsidRPr="00602CA6" w:rsidRDefault="00602CA6" w:rsidP="00602CA6">
      <w:pPr>
        <w:tabs>
          <w:tab w:val="center" w:pos="4677"/>
          <w:tab w:val="left" w:pos="7275"/>
        </w:tabs>
        <w:spacing w:line="276" w:lineRule="auto"/>
        <w:jc w:val="center"/>
        <w:rPr>
          <w:sz w:val="28"/>
          <w:szCs w:val="28"/>
        </w:rPr>
      </w:pPr>
      <w:r w:rsidRPr="00602CA6">
        <w:rPr>
          <w:sz w:val="28"/>
          <w:szCs w:val="28"/>
        </w:rPr>
        <w:t>средняя общеобразовательная школа с. Аван</w:t>
      </w:r>
    </w:p>
    <w:p w:rsidR="00602CA6" w:rsidRPr="00602CA6" w:rsidRDefault="00602CA6" w:rsidP="00602CA6">
      <w:pPr>
        <w:tabs>
          <w:tab w:val="center" w:pos="4677"/>
          <w:tab w:val="left" w:pos="7275"/>
        </w:tabs>
        <w:spacing w:line="276" w:lineRule="auto"/>
        <w:jc w:val="center"/>
        <w:rPr>
          <w:sz w:val="28"/>
          <w:szCs w:val="28"/>
        </w:rPr>
      </w:pPr>
      <w:r w:rsidRPr="00602CA6">
        <w:rPr>
          <w:sz w:val="28"/>
          <w:szCs w:val="28"/>
        </w:rPr>
        <w:t>Вяземского муниципального района</w:t>
      </w:r>
    </w:p>
    <w:p w:rsidR="00602CA6" w:rsidRPr="00602CA6" w:rsidRDefault="00602CA6" w:rsidP="00602CA6">
      <w:pPr>
        <w:tabs>
          <w:tab w:val="center" w:pos="4677"/>
          <w:tab w:val="left" w:pos="7275"/>
        </w:tabs>
        <w:spacing w:line="276" w:lineRule="auto"/>
        <w:jc w:val="center"/>
        <w:rPr>
          <w:sz w:val="28"/>
          <w:szCs w:val="28"/>
        </w:rPr>
      </w:pPr>
      <w:r w:rsidRPr="00602CA6">
        <w:rPr>
          <w:sz w:val="28"/>
          <w:szCs w:val="28"/>
        </w:rPr>
        <w:t>Хабаровского края</w:t>
      </w:r>
    </w:p>
    <w:tbl>
      <w:tblPr>
        <w:tblpPr w:leftFromText="180" w:rightFromText="180" w:vertAnchor="text" w:horzAnchor="margin" w:tblpXSpec="center" w:tblpY="589"/>
        <w:tblW w:w="10598" w:type="dxa"/>
        <w:tblLook w:val="04A0"/>
      </w:tblPr>
      <w:tblGrid>
        <w:gridCol w:w="5495"/>
        <w:gridCol w:w="5103"/>
      </w:tblGrid>
      <w:tr w:rsidR="00B45BFD" w:rsidRPr="00EE5480" w:rsidTr="00B45BFD">
        <w:tc>
          <w:tcPr>
            <w:tcW w:w="5495" w:type="dxa"/>
          </w:tcPr>
          <w:p w:rsidR="00B45BFD" w:rsidRPr="00E03FE3" w:rsidRDefault="00B45BFD" w:rsidP="00B45BFD">
            <w:pPr>
              <w:rPr>
                <w:color w:val="262626" w:themeColor="text1" w:themeTint="D9"/>
                <w:sz w:val="28"/>
                <w:szCs w:val="28"/>
              </w:rPr>
            </w:pPr>
            <w:r w:rsidRPr="00EE5480">
              <w:rPr>
                <w:color w:val="262626" w:themeColor="text1" w:themeTint="D9"/>
                <w:sz w:val="28"/>
                <w:szCs w:val="28"/>
              </w:rPr>
              <w:t xml:space="preserve">« согласовано »                         </w:t>
            </w:r>
          </w:p>
          <w:p w:rsidR="00B45BFD" w:rsidRPr="00EE5480" w:rsidRDefault="00B45BFD" w:rsidP="00B45BFD">
            <w:pPr>
              <w:rPr>
                <w:sz w:val="28"/>
                <w:szCs w:val="28"/>
              </w:rPr>
            </w:pPr>
            <w:r w:rsidRPr="00EE5480">
              <w:rPr>
                <w:color w:val="262626" w:themeColor="text1" w:themeTint="D9"/>
                <w:sz w:val="28"/>
                <w:szCs w:val="28"/>
              </w:rPr>
              <w:t xml:space="preserve">зам. директора по учебной части          </w:t>
            </w:r>
          </w:p>
          <w:p w:rsidR="00B45BFD" w:rsidRPr="00EE5480" w:rsidRDefault="00B45BFD" w:rsidP="00B45BFD">
            <w:pPr>
              <w:rPr>
                <w:sz w:val="28"/>
                <w:szCs w:val="28"/>
              </w:rPr>
            </w:pPr>
            <w:r>
              <w:rPr>
                <w:color w:val="262626" w:themeColor="text1" w:themeTint="D9"/>
                <w:sz w:val="28"/>
                <w:szCs w:val="28"/>
              </w:rPr>
              <w:t>Горянская А.О._____________</w:t>
            </w:r>
            <w:r w:rsidRPr="00EE5480">
              <w:rPr>
                <w:color w:val="262626" w:themeColor="text1" w:themeTint="D9"/>
                <w:sz w:val="28"/>
                <w:szCs w:val="28"/>
              </w:rPr>
              <w:t xml:space="preserve">   </w:t>
            </w:r>
          </w:p>
          <w:p w:rsidR="00B45BFD" w:rsidRPr="00EE5480" w:rsidRDefault="00B45BFD" w:rsidP="00B45BFD">
            <w:pPr>
              <w:pStyle w:val="02"/>
              <w:jc w:val="left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B45BFD" w:rsidRPr="00EE5480" w:rsidRDefault="00B45BFD" w:rsidP="00B45BFD">
            <w:pPr>
              <w:rPr>
                <w:sz w:val="28"/>
                <w:szCs w:val="28"/>
              </w:rPr>
            </w:pPr>
            <w:r w:rsidRPr="00EE5480">
              <w:rPr>
                <w:color w:val="262626" w:themeColor="text1" w:themeTint="D9"/>
                <w:sz w:val="28"/>
                <w:szCs w:val="28"/>
              </w:rPr>
              <w:t xml:space="preserve">« утверждено » приказ №___   </w:t>
            </w:r>
            <w:proofErr w:type="gramStart"/>
            <w:r w:rsidRPr="00EE5480">
              <w:rPr>
                <w:color w:val="262626" w:themeColor="text1" w:themeTint="D9"/>
                <w:sz w:val="28"/>
                <w:szCs w:val="28"/>
              </w:rPr>
              <w:t>от</w:t>
            </w:r>
            <w:proofErr w:type="gramEnd"/>
            <w:r w:rsidRPr="00EE5480">
              <w:rPr>
                <w:color w:val="262626" w:themeColor="text1" w:themeTint="D9"/>
                <w:sz w:val="28"/>
                <w:szCs w:val="28"/>
              </w:rPr>
              <w:t>___________</w:t>
            </w:r>
          </w:p>
          <w:p w:rsidR="00B45BFD" w:rsidRPr="00EE5480" w:rsidRDefault="00B45BFD" w:rsidP="00B45BFD">
            <w:pPr>
              <w:rPr>
                <w:color w:val="262626" w:themeColor="text1" w:themeTint="D9"/>
                <w:sz w:val="28"/>
                <w:szCs w:val="28"/>
              </w:rPr>
            </w:pPr>
            <w:r w:rsidRPr="00EE5480">
              <w:rPr>
                <w:color w:val="262626" w:themeColor="text1" w:themeTint="D9"/>
                <w:sz w:val="28"/>
                <w:szCs w:val="28"/>
              </w:rPr>
              <w:t>директор МОУ СОШ  с. Аван</w:t>
            </w:r>
          </w:p>
          <w:p w:rsidR="00B45BFD" w:rsidRPr="00EE5480" w:rsidRDefault="00B45BFD" w:rsidP="00B45BFD">
            <w:pPr>
              <w:rPr>
                <w:sz w:val="28"/>
                <w:szCs w:val="28"/>
              </w:rPr>
            </w:pPr>
            <w:r w:rsidRPr="00EE5480">
              <w:rPr>
                <w:color w:val="262626" w:themeColor="text1" w:themeTint="D9"/>
                <w:sz w:val="28"/>
                <w:szCs w:val="28"/>
              </w:rPr>
              <w:t xml:space="preserve">Лазебная Т.А.______________. </w:t>
            </w:r>
          </w:p>
          <w:p w:rsidR="00B45BFD" w:rsidRPr="00EE5480" w:rsidRDefault="00B45BFD" w:rsidP="00B45BFD">
            <w:pPr>
              <w:pStyle w:val="02"/>
              <w:jc w:val="left"/>
              <w:rPr>
                <w:sz w:val="28"/>
                <w:szCs w:val="28"/>
              </w:rPr>
            </w:pPr>
          </w:p>
        </w:tc>
      </w:tr>
    </w:tbl>
    <w:p w:rsidR="00602CA6" w:rsidRPr="00602CA6" w:rsidRDefault="00602CA6" w:rsidP="00602CA6">
      <w:pPr>
        <w:tabs>
          <w:tab w:val="center" w:pos="4677"/>
          <w:tab w:val="left" w:pos="7275"/>
        </w:tabs>
        <w:spacing w:line="276" w:lineRule="auto"/>
        <w:jc w:val="center"/>
        <w:rPr>
          <w:sz w:val="28"/>
          <w:szCs w:val="28"/>
        </w:rPr>
      </w:pPr>
    </w:p>
    <w:p w:rsidR="00602CA6" w:rsidRPr="00602CA6" w:rsidRDefault="00602CA6" w:rsidP="00602CA6">
      <w:pPr>
        <w:tabs>
          <w:tab w:val="center" w:pos="4677"/>
          <w:tab w:val="left" w:pos="7275"/>
        </w:tabs>
        <w:spacing w:line="276" w:lineRule="auto"/>
        <w:jc w:val="center"/>
        <w:rPr>
          <w:sz w:val="28"/>
          <w:szCs w:val="28"/>
        </w:rPr>
      </w:pPr>
    </w:p>
    <w:p w:rsidR="00602CA6" w:rsidRPr="00602CA6" w:rsidRDefault="00602CA6" w:rsidP="00602CA6">
      <w:pPr>
        <w:tabs>
          <w:tab w:val="center" w:pos="4677"/>
          <w:tab w:val="left" w:pos="7275"/>
        </w:tabs>
        <w:spacing w:line="276" w:lineRule="auto"/>
        <w:jc w:val="center"/>
        <w:rPr>
          <w:sz w:val="28"/>
          <w:szCs w:val="28"/>
        </w:rPr>
      </w:pPr>
    </w:p>
    <w:p w:rsidR="00602CA6" w:rsidRPr="00602CA6" w:rsidRDefault="00602CA6" w:rsidP="00602CA6">
      <w:pPr>
        <w:tabs>
          <w:tab w:val="center" w:pos="4677"/>
          <w:tab w:val="left" w:pos="7275"/>
        </w:tabs>
        <w:spacing w:line="276" w:lineRule="auto"/>
        <w:jc w:val="center"/>
        <w:rPr>
          <w:b/>
          <w:sz w:val="28"/>
          <w:szCs w:val="28"/>
        </w:rPr>
      </w:pPr>
    </w:p>
    <w:p w:rsidR="00602CA6" w:rsidRPr="00602CA6" w:rsidRDefault="00602CA6" w:rsidP="00602CA6">
      <w:pPr>
        <w:tabs>
          <w:tab w:val="center" w:pos="4677"/>
          <w:tab w:val="left" w:pos="7275"/>
        </w:tabs>
        <w:spacing w:line="276" w:lineRule="auto"/>
        <w:jc w:val="center"/>
        <w:rPr>
          <w:b/>
          <w:sz w:val="28"/>
          <w:szCs w:val="28"/>
        </w:rPr>
      </w:pPr>
    </w:p>
    <w:p w:rsidR="00602CA6" w:rsidRPr="00602CA6" w:rsidRDefault="00602CA6" w:rsidP="00602CA6">
      <w:pPr>
        <w:tabs>
          <w:tab w:val="center" w:pos="4677"/>
          <w:tab w:val="left" w:pos="7275"/>
        </w:tabs>
        <w:spacing w:line="276" w:lineRule="auto"/>
        <w:jc w:val="center"/>
        <w:rPr>
          <w:b/>
          <w:sz w:val="28"/>
          <w:szCs w:val="28"/>
        </w:rPr>
      </w:pPr>
    </w:p>
    <w:p w:rsidR="00602CA6" w:rsidRPr="00602CA6" w:rsidRDefault="00602CA6" w:rsidP="00602CA6">
      <w:pPr>
        <w:tabs>
          <w:tab w:val="center" w:pos="4677"/>
          <w:tab w:val="left" w:pos="7275"/>
        </w:tabs>
        <w:spacing w:line="276" w:lineRule="auto"/>
        <w:jc w:val="center"/>
        <w:rPr>
          <w:b/>
          <w:i/>
          <w:sz w:val="28"/>
          <w:szCs w:val="28"/>
        </w:rPr>
      </w:pPr>
    </w:p>
    <w:p w:rsidR="00602CA6" w:rsidRPr="00602CA6" w:rsidRDefault="00602CA6" w:rsidP="00602CA6">
      <w:pPr>
        <w:spacing w:line="276" w:lineRule="auto"/>
        <w:jc w:val="center"/>
        <w:rPr>
          <w:sz w:val="28"/>
          <w:szCs w:val="28"/>
        </w:rPr>
      </w:pPr>
      <w:r w:rsidRPr="00602CA6">
        <w:rPr>
          <w:sz w:val="28"/>
          <w:szCs w:val="28"/>
        </w:rPr>
        <w:t xml:space="preserve">Программа по </w:t>
      </w:r>
      <w:proofErr w:type="gramStart"/>
      <w:r w:rsidRPr="00602CA6">
        <w:rPr>
          <w:sz w:val="28"/>
          <w:szCs w:val="28"/>
        </w:rPr>
        <w:t>внеурочной</w:t>
      </w:r>
      <w:proofErr w:type="gramEnd"/>
      <w:r w:rsidRPr="00602CA6">
        <w:rPr>
          <w:sz w:val="28"/>
          <w:szCs w:val="28"/>
        </w:rPr>
        <w:t xml:space="preserve"> деятельности</w:t>
      </w:r>
    </w:p>
    <w:p w:rsidR="00602CA6" w:rsidRPr="00602CA6" w:rsidRDefault="00602CA6" w:rsidP="00602CA6">
      <w:pPr>
        <w:spacing w:line="276" w:lineRule="auto"/>
        <w:jc w:val="center"/>
        <w:rPr>
          <w:b/>
          <w:sz w:val="28"/>
          <w:szCs w:val="28"/>
        </w:rPr>
      </w:pPr>
      <w:r w:rsidRPr="00602CA6">
        <w:rPr>
          <w:sz w:val="28"/>
          <w:szCs w:val="28"/>
        </w:rPr>
        <w:t xml:space="preserve">  </w:t>
      </w:r>
      <w:r w:rsidRPr="00602CA6">
        <w:rPr>
          <w:b/>
          <w:sz w:val="28"/>
          <w:szCs w:val="28"/>
        </w:rPr>
        <w:t>«Занимательная математика»</w:t>
      </w:r>
    </w:p>
    <w:p w:rsidR="00602CA6" w:rsidRPr="00602CA6" w:rsidRDefault="00B45BFD" w:rsidP="00602CA6">
      <w:pPr>
        <w:tabs>
          <w:tab w:val="center" w:pos="4677"/>
          <w:tab w:val="left" w:pos="7275"/>
        </w:tabs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1-4 классы</w:t>
      </w:r>
    </w:p>
    <w:p w:rsidR="00602CA6" w:rsidRPr="00602CA6" w:rsidRDefault="00602CA6" w:rsidP="00602CA6">
      <w:pPr>
        <w:tabs>
          <w:tab w:val="center" w:pos="4677"/>
          <w:tab w:val="left" w:pos="7275"/>
        </w:tabs>
        <w:spacing w:line="276" w:lineRule="auto"/>
        <w:jc w:val="center"/>
        <w:rPr>
          <w:b/>
          <w:i/>
          <w:sz w:val="28"/>
          <w:szCs w:val="28"/>
        </w:rPr>
      </w:pPr>
    </w:p>
    <w:p w:rsidR="00602CA6" w:rsidRPr="00602CA6" w:rsidRDefault="00602CA6" w:rsidP="00602CA6">
      <w:pPr>
        <w:tabs>
          <w:tab w:val="center" w:pos="4677"/>
          <w:tab w:val="left" w:pos="7275"/>
        </w:tabs>
        <w:spacing w:line="276" w:lineRule="auto"/>
        <w:jc w:val="center"/>
        <w:rPr>
          <w:b/>
          <w:i/>
          <w:sz w:val="28"/>
          <w:szCs w:val="28"/>
        </w:rPr>
      </w:pPr>
    </w:p>
    <w:p w:rsidR="00602CA6" w:rsidRPr="00602CA6" w:rsidRDefault="00602CA6" w:rsidP="00602CA6">
      <w:pPr>
        <w:tabs>
          <w:tab w:val="center" w:pos="4677"/>
          <w:tab w:val="left" w:pos="7275"/>
        </w:tabs>
        <w:spacing w:line="276" w:lineRule="auto"/>
        <w:jc w:val="center"/>
        <w:rPr>
          <w:b/>
          <w:i/>
          <w:sz w:val="28"/>
          <w:szCs w:val="28"/>
        </w:rPr>
      </w:pPr>
    </w:p>
    <w:p w:rsidR="00602CA6" w:rsidRPr="00602CA6" w:rsidRDefault="00602CA6" w:rsidP="00602CA6">
      <w:pPr>
        <w:tabs>
          <w:tab w:val="center" w:pos="4677"/>
          <w:tab w:val="left" w:pos="7275"/>
        </w:tabs>
        <w:spacing w:line="276" w:lineRule="auto"/>
        <w:jc w:val="center"/>
        <w:rPr>
          <w:b/>
          <w:i/>
          <w:sz w:val="28"/>
          <w:szCs w:val="28"/>
        </w:rPr>
      </w:pPr>
    </w:p>
    <w:p w:rsidR="00602CA6" w:rsidRPr="00602CA6" w:rsidRDefault="00602CA6" w:rsidP="00602CA6">
      <w:pPr>
        <w:tabs>
          <w:tab w:val="center" w:pos="4677"/>
          <w:tab w:val="left" w:pos="7275"/>
        </w:tabs>
        <w:spacing w:line="276" w:lineRule="auto"/>
        <w:jc w:val="center"/>
        <w:rPr>
          <w:b/>
          <w:i/>
          <w:sz w:val="28"/>
          <w:szCs w:val="28"/>
        </w:rPr>
      </w:pPr>
    </w:p>
    <w:p w:rsidR="00602CA6" w:rsidRPr="00602CA6" w:rsidRDefault="00602CA6" w:rsidP="00602CA6">
      <w:pPr>
        <w:tabs>
          <w:tab w:val="center" w:pos="4677"/>
          <w:tab w:val="left" w:pos="7275"/>
        </w:tabs>
        <w:spacing w:line="276" w:lineRule="auto"/>
        <w:jc w:val="center"/>
        <w:rPr>
          <w:b/>
          <w:i/>
          <w:sz w:val="28"/>
          <w:szCs w:val="28"/>
        </w:rPr>
      </w:pPr>
    </w:p>
    <w:p w:rsidR="00602CA6" w:rsidRPr="00602CA6" w:rsidRDefault="00602CA6" w:rsidP="00602CA6">
      <w:pPr>
        <w:tabs>
          <w:tab w:val="center" w:pos="4677"/>
          <w:tab w:val="left" w:pos="7275"/>
        </w:tabs>
        <w:spacing w:line="276" w:lineRule="auto"/>
        <w:rPr>
          <w:b/>
          <w:i/>
          <w:sz w:val="28"/>
          <w:szCs w:val="28"/>
        </w:rPr>
      </w:pPr>
    </w:p>
    <w:p w:rsidR="00602CA6" w:rsidRPr="00602CA6" w:rsidRDefault="00602CA6" w:rsidP="00602CA6">
      <w:pPr>
        <w:tabs>
          <w:tab w:val="center" w:pos="4677"/>
          <w:tab w:val="left" w:pos="7275"/>
        </w:tabs>
        <w:spacing w:line="276" w:lineRule="auto"/>
        <w:jc w:val="center"/>
        <w:rPr>
          <w:b/>
          <w:i/>
          <w:sz w:val="28"/>
          <w:szCs w:val="28"/>
        </w:rPr>
      </w:pPr>
    </w:p>
    <w:p w:rsidR="00602CA6" w:rsidRPr="00602CA6" w:rsidRDefault="00602CA6" w:rsidP="00602CA6">
      <w:pPr>
        <w:tabs>
          <w:tab w:val="center" w:pos="4677"/>
          <w:tab w:val="left" w:pos="7275"/>
        </w:tabs>
        <w:spacing w:line="276" w:lineRule="auto"/>
        <w:jc w:val="center"/>
        <w:rPr>
          <w:b/>
          <w:i/>
          <w:sz w:val="28"/>
          <w:szCs w:val="28"/>
        </w:rPr>
      </w:pPr>
    </w:p>
    <w:p w:rsidR="00602CA6" w:rsidRPr="00602CA6" w:rsidRDefault="00602CA6" w:rsidP="00602CA6">
      <w:pPr>
        <w:tabs>
          <w:tab w:val="center" w:pos="4677"/>
          <w:tab w:val="left" w:pos="7275"/>
        </w:tabs>
        <w:spacing w:line="276" w:lineRule="auto"/>
        <w:jc w:val="center"/>
        <w:rPr>
          <w:b/>
          <w:i/>
          <w:sz w:val="28"/>
          <w:szCs w:val="28"/>
        </w:rPr>
      </w:pPr>
    </w:p>
    <w:p w:rsidR="00602CA6" w:rsidRPr="00602CA6" w:rsidRDefault="00602CA6" w:rsidP="00602CA6">
      <w:pPr>
        <w:tabs>
          <w:tab w:val="center" w:pos="4677"/>
          <w:tab w:val="left" w:pos="7275"/>
        </w:tabs>
        <w:spacing w:line="276" w:lineRule="auto"/>
        <w:jc w:val="center"/>
        <w:rPr>
          <w:b/>
          <w:i/>
          <w:sz w:val="28"/>
          <w:szCs w:val="28"/>
        </w:rPr>
      </w:pPr>
    </w:p>
    <w:p w:rsidR="00602CA6" w:rsidRPr="00602CA6" w:rsidRDefault="00602CA6" w:rsidP="00602CA6">
      <w:pPr>
        <w:tabs>
          <w:tab w:val="center" w:pos="4677"/>
          <w:tab w:val="left" w:pos="7275"/>
        </w:tabs>
        <w:spacing w:line="276" w:lineRule="auto"/>
        <w:rPr>
          <w:sz w:val="28"/>
          <w:szCs w:val="28"/>
        </w:rPr>
      </w:pPr>
      <w:r w:rsidRPr="00602CA6">
        <w:rPr>
          <w:b/>
          <w:sz w:val="28"/>
          <w:szCs w:val="28"/>
        </w:rPr>
        <w:t xml:space="preserve">                                                              Автор:</w:t>
      </w:r>
      <w:r w:rsidRPr="00602CA6">
        <w:rPr>
          <w:sz w:val="28"/>
          <w:szCs w:val="28"/>
        </w:rPr>
        <w:t xml:space="preserve"> Вахрушина Наталья Викторовна, </w:t>
      </w:r>
    </w:p>
    <w:p w:rsidR="00602CA6" w:rsidRPr="00602CA6" w:rsidRDefault="00602CA6" w:rsidP="00602CA6">
      <w:pPr>
        <w:tabs>
          <w:tab w:val="center" w:pos="4677"/>
          <w:tab w:val="left" w:pos="7275"/>
        </w:tabs>
        <w:spacing w:line="276" w:lineRule="auto"/>
        <w:jc w:val="right"/>
        <w:rPr>
          <w:sz w:val="28"/>
          <w:szCs w:val="28"/>
        </w:rPr>
      </w:pPr>
      <w:r w:rsidRPr="00602CA6">
        <w:rPr>
          <w:sz w:val="28"/>
          <w:szCs w:val="28"/>
        </w:rPr>
        <w:t xml:space="preserve">                                                                            учитель начальных классов   </w:t>
      </w:r>
      <w:r w:rsidR="005C1FF6">
        <w:rPr>
          <w:sz w:val="28"/>
          <w:szCs w:val="28"/>
        </w:rPr>
        <w:t>высшей</w:t>
      </w:r>
      <w:r w:rsidRPr="00602CA6">
        <w:rPr>
          <w:sz w:val="28"/>
          <w:szCs w:val="28"/>
        </w:rPr>
        <w:t xml:space="preserve"> категории</w:t>
      </w:r>
    </w:p>
    <w:p w:rsidR="00602CA6" w:rsidRPr="00602CA6" w:rsidRDefault="00602CA6" w:rsidP="00602CA6">
      <w:pPr>
        <w:tabs>
          <w:tab w:val="center" w:pos="4677"/>
          <w:tab w:val="left" w:pos="7275"/>
        </w:tabs>
        <w:spacing w:line="276" w:lineRule="auto"/>
        <w:rPr>
          <w:i/>
          <w:sz w:val="28"/>
          <w:szCs w:val="28"/>
        </w:rPr>
      </w:pPr>
    </w:p>
    <w:p w:rsidR="00602CA6" w:rsidRDefault="00602CA6" w:rsidP="00602CA6">
      <w:pPr>
        <w:tabs>
          <w:tab w:val="center" w:pos="4677"/>
          <w:tab w:val="left" w:pos="7275"/>
        </w:tabs>
        <w:spacing w:line="276" w:lineRule="auto"/>
        <w:rPr>
          <w:i/>
          <w:sz w:val="28"/>
          <w:szCs w:val="28"/>
        </w:rPr>
      </w:pPr>
    </w:p>
    <w:p w:rsidR="00B45BFD" w:rsidRDefault="00B45BFD" w:rsidP="00602CA6">
      <w:pPr>
        <w:tabs>
          <w:tab w:val="center" w:pos="4677"/>
          <w:tab w:val="left" w:pos="7275"/>
        </w:tabs>
        <w:spacing w:line="276" w:lineRule="auto"/>
        <w:rPr>
          <w:i/>
          <w:sz w:val="28"/>
          <w:szCs w:val="28"/>
        </w:rPr>
      </w:pPr>
    </w:p>
    <w:p w:rsidR="00B45BFD" w:rsidRDefault="00B45BFD" w:rsidP="00602CA6">
      <w:pPr>
        <w:tabs>
          <w:tab w:val="center" w:pos="4677"/>
          <w:tab w:val="left" w:pos="7275"/>
        </w:tabs>
        <w:spacing w:line="276" w:lineRule="auto"/>
        <w:rPr>
          <w:i/>
          <w:sz w:val="28"/>
          <w:szCs w:val="28"/>
        </w:rPr>
      </w:pPr>
    </w:p>
    <w:p w:rsidR="00B45BFD" w:rsidRDefault="00B45BFD" w:rsidP="00602CA6">
      <w:pPr>
        <w:tabs>
          <w:tab w:val="center" w:pos="4677"/>
          <w:tab w:val="left" w:pos="7275"/>
        </w:tabs>
        <w:spacing w:line="276" w:lineRule="auto"/>
        <w:rPr>
          <w:i/>
          <w:sz w:val="28"/>
          <w:szCs w:val="28"/>
        </w:rPr>
      </w:pPr>
    </w:p>
    <w:p w:rsidR="00B45BFD" w:rsidRPr="00602CA6" w:rsidRDefault="00B45BFD" w:rsidP="00602CA6">
      <w:pPr>
        <w:tabs>
          <w:tab w:val="center" w:pos="4677"/>
          <w:tab w:val="left" w:pos="7275"/>
        </w:tabs>
        <w:spacing w:line="276" w:lineRule="auto"/>
        <w:rPr>
          <w:i/>
          <w:sz w:val="28"/>
          <w:szCs w:val="28"/>
        </w:rPr>
      </w:pPr>
    </w:p>
    <w:p w:rsidR="00602CA6" w:rsidRDefault="00602CA6" w:rsidP="00602CA6">
      <w:pPr>
        <w:tabs>
          <w:tab w:val="center" w:pos="4677"/>
          <w:tab w:val="left" w:pos="7275"/>
        </w:tabs>
        <w:spacing w:line="276" w:lineRule="auto"/>
        <w:jc w:val="center"/>
        <w:rPr>
          <w:i/>
          <w:sz w:val="28"/>
          <w:szCs w:val="28"/>
        </w:rPr>
      </w:pPr>
      <w:r w:rsidRPr="00602CA6">
        <w:rPr>
          <w:i/>
          <w:sz w:val="28"/>
          <w:szCs w:val="28"/>
        </w:rPr>
        <w:t>201</w:t>
      </w:r>
      <w:r w:rsidR="00B45BFD">
        <w:rPr>
          <w:i/>
          <w:sz w:val="28"/>
          <w:szCs w:val="28"/>
        </w:rPr>
        <w:t>5</w:t>
      </w:r>
      <w:r w:rsidRPr="00602CA6">
        <w:rPr>
          <w:i/>
          <w:sz w:val="28"/>
          <w:szCs w:val="28"/>
        </w:rPr>
        <w:t xml:space="preserve"> г.</w:t>
      </w:r>
    </w:p>
    <w:p w:rsidR="00602CA6" w:rsidRDefault="00602CA6" w:rsidP="00602CA6">
      <w:pPr>
        <w:tabs>
          <w:tab w:val="center" w:pos="4677"/>
          <w:tab w:val="left" w:pos="7275"/>
        </w:tabs>
        <w:spacing w:line="276" w:lineRule="auto"/>
        <w:jc w:val="center"/>
        <w:rPr>
          <w:i/>
          <w:sz w:val="28"/>
          <w:szCs w:val="28"/>
        </w:rPr>
      </w:pPr>
    </w:p>
    <w:p w:rsidR="00602CA6" w:rsidRPr="00602CA6" w:rsidRDefault="00602CA6" w:rsidP="00602CA6">
      <w:pPr>
        <w:tabs>
          <w:tab w:val="center" w:pos="4677"/>
          <w:tab w:val="left" w:pos="7275"/>
        </w:tabs>
        <w:spacing w:line="276" w:lineRule="auto"/>
        <w:jc w:val="center"/>
        <w:rPr>
          <w:i/>
          <w:sz w:val="28"/>
          <w:szCs w:val="28"/>
        </w:rPr>
      </w:pPr>
    </w:p>
    <w:p w:rsidR="00602CA6" w:rsidRPr="00602CA6" w:rsidRDefault="00602CA6" w:rsidP="00602CA6">
      <w:pPr>
        <w:pStyle w:val="a5"/>
        <w:spacing w:before="0" w:line="276" w:lineRule="auto"/>
        <w:jc w:val="center"/>
        <w:rPr>
          <w:b/>
          <w:bCs/>
          <w:sz w:val="28"/>
          <w:szCs w:val="28"/>
        </w:rPr>
      </w:pPr>
      <w:r w:rsidRPr="00602CA6">
        <w:rPr>
          <w:b/>
          <w:bCs/>
          <w:sz w:val="28"/>
          <w:szCs w:val="28"/>
        </w:rPr>
        <w:t>Пояснительная записка.</w:t>
      </w:r>
    </w:p>
    <w:p w:rsidR="00602CA6" w:rsidRPr="00602CA6" w:rsidRDefault="00602CA6" w:rsidP="00602CA6">
      <w:pPr>
        <w:pStyle w:val="a5"/>
        <w:spacing w:line="276" w:lineRule="auto"/>
        <w:ind w:firstLine="708"/>
        <w:jc w:val="both"/>
      </w:pPr>
      <w:r w:rsidRPr="00602CA6">
        <w:t xml:space="preserve"> В современных условиях выпускнику начальной школы не достаточно просто владеть набором знаний, умений и навыков, надо уметь их приобретать все в большем объеме, уметь применять их в реальной жизни, реальной ситуации. Одним из основных требований ФГОС является  системно</w:t>
      </w:r>
      <w:r>
        <w:t xml:space="preserve"> </w:t>
      </w:r>
      <w:r w:rsidRPr="00602CA6">
        <w:t>- деятельностный подход, который предполагает воспитание и развитие качеств личности, отвечающих требованиям информационного общества, инновационной экономики.</w:t>
      </w:r>
    </w:p>
    <w:p w:rsidR="00602CA6" w:rsidRPr="00602CA6" w:rsidRDefault="00602CA6" w:rsidP="00602CA6">
      <w:pPr>
        <w:suppressAutoHyphens w:val="0"/>
        <w:spacing w:line="276" w:lineRule="auto"/>
        <w:ind w:firstLine="708"/>
        <w:jc w:val="both"/>
        <w:rPr>
          <w:color w:val="000000"/>
          <w:lang w:eastAsia="ru-RU"/>
        </w:rPr>
      </w:pPr>
      <w:r w:rsidRPr="00602CA6">
        <w:rPr>
          <w:b/>
          <w:color w:val="000000"/>
          <w:lang w:eastAsia="ru-RU"/>
        </w:rPr>
        <w:t xml:space="preserve">Актуальность </w:t>
      </w:r>
      <w:r w:rsidRPr="00602CA6">
        <w:rPr>
          <w:color w:val="000000"/>
          <w:lang w:eastAsia="ru-RU"/>
        </w:rPr>
        <w:t>программы определена тем, что младшие школьники  с математическими способностями имеют мотивацию к обучению математике, стремятся развивать свои интеллектуальные возможности.</w:t>
      </w:r>
    </w:p>
    <w:p w:rsidR="00602CA6" w:rsidRPr="00602CA6" w:rsidRDefault="00602CA6" w:rsidP="00602CA6">
      <w:pPr>
        <w:suppressAutoHyphens w:val="0"/>
        <w:spacing w:line="276" w:lineRule="auto"/>
        <w:ind w:firstLine="708"/>
        <w:jc w:val="both"/>
        <w:rPr>
          <w:color w:val="000000"/>
          <w:lang w:eastAsia="ru-RU"/>
        </w:rPr>
      </w:pPr>
      <w:r w:rsidRPr="00602CA6">
        <w:rPr>
          <w:color w:val="000000"/>
          <w:lang w:eastAsia="ru-RU"/>
        </w:rPr>
        <w:t xml:space="preserve">Данная программа позволяет учащимся  с математическими способностями ознакомиться со многими интересными вопросами математики, выходящими за рамки школьной программы, расширить целостное представление о данной науке. Решение математических задач, связанных с логическим мышлением закрепит интерес детей </w:t>
      </w:r>
      <w:proofErr w:type="gramStart"/>
      <w:r w:rsidRPr="00602CA6">
        <w:rPr>
          <w:color w:val="000000"/>
          <w:lang w:eastAsia="ru-RU"/>
        </w:rPr>
        <w:t>к</w:t>
      </w:r>
      <w:proofErr w:type="gramEnd"/>
      <w:r w:rsidRPr="00602CA6">
        <w:rPr>
          <w:color w:val="000000"/>
          <w:lang w:eastAsia="ru-RU"/>
        </w:rPr>
        <w:t xml:space="preserve"> </w:t>
      </w:r>
      <w:proofErr w:type="gramStart"/>
      <w:r w:rsidRPr="00602CA6">
        <w:rPr>
          <w:color w:val="000000"/>
          <w:lang w:eastAsia="ru-RU"/>
        </w:rPr>
        <w:t>познавательной</w:t>
      </w:r>
      <w:proofErr w:type="gramEnd"/>
      <w:r w:rsidRPr="00602CA6">
        <w:rPr>
          <w:color w:val="000000"/>
          <w:lang w:eastAsia="ru-RU"/>
        </w:rPr>
        <w:t xml:space="preserve"> деятельности, будет способствовать развитию мыслительных операций и общему интеллектуальному развитию.</w:t>
      </w:r>
    </w:p>
    <w:p w:rsidR="00602CA6" w:rsidRPr="00602CA6" w:rsidRDefault="00602CA6" w:rsidP="00602CA6">
      <w:pPr>
        <w:suppressAutoHyphens w:val="0"/>
        <w:spacing w:line="276" w:lineRule="auto"/>
        <w:ind w:firstLine="708"/>
        <w:jc w:val="both"/>
        <w:rPr>
          <w:color w:val="000000"/>
          <w:lang w:eastAsia="ru-RU"/>
        </w:rPr>
      </w:pPr>
      <w:r w:rsidRPr="00602CA6">
        <w:rPr>
          <w:color w:val="000000"/>
          <w:lang w:eastAsia="ru-RU"/>
        </w:rPr>
        <w:t> Не менее важным фактором  реализации данной программы является  и стремление развить у учащихся умений самостоятельно работать, думать, решать творческие задачи, а также совершенствовать навыки  аргументации собственной позиции по определенному вопросу.</w:t>
      </w:r>
    </w:p>
    <w:p w:rsidR="00602CA6" w:rsidRPr="00602CA6" w:rsidRDefault="00602CA6" w:rsidP="00602CA6">
      <w:pPr>
        <w:suppressAutoHyphens w:val="0"/>
        <w:spacing w:line="276" w:lineRule="auto"/>
        <w:ind w:firstLine="708"/>
        <w:jc w:val="both"/>
        <w:rPr>
          <w:color w:val="000000"/>
          <w:lang w:eastAsia="ru-RU"/>
        </w:rPr>
      </w:pPr>
      <w:r w:rsidRPr="00602CA6">
        <w:rPr>
          <w:color w:val="000000"/>
          <w:lang w:eastAsia="ru-RU"/>
        </w:rPr>
        <w:t>Содержание программы соответствует познавательным возможностям младших школьников и предоставляет им возможность работать на уровне повышенных требований, развивая  учебную мотивацию.</w:t>
      </w:r>
    </w:p>
    <w:p w:rsidR="00602CA6" w:rsidRPr="00602CA6" w:rsidRDefault="00602CA6" w:rsidP="00602CA6">
      <w:pPr>
        <w:suppressAutoHyphens w:val="0"/>
        <w:spacing w:line="276" w:lineRule="auto"/>
        <w:ind w:firstLine="708"/>
        <w:jc w:val="both"/>
        <w:rPr>
          <w:color w:val="000000"/>
          <w:lang w:eastAsia="ru-RU"/>
        </w:rPr>
      </w:pPr>
      <w:r w:rsidRPr="00602CA6">
        <w:rPr>
          <w:color w:val="000000"/>
          <w:lang w:eastAsia="ru-RU"/>
        </w:rPr>
        <w:t>Содержание занятий кружка представляет собой введение в мир элементарной математики, а также расширенный углубленный вариант наиболее актуальных вопросов базового предмета – математика. Занятия  математического кружка должны содействовать развитию у детей математического образа мышления: краткости речи, умелому использованию символики, правильному применению математической терминологии и т.д.</w:t>
      </w:r>
    </w:p>
    <w:p w:rsidR="00602CA6" w:rsidRPr="00602CA6" w:rsidRDefault="00602CA6" w:rsidP="00602CA6">
      <w:pPr>
        <w:suppressAutoHyphens w:val="0"/>
        <w:spacing w:line="276" w:lineRule="auto"/>
        <w:jc w:val="both"/>
        <w:rPr>
          <w:color w:val="000000"/>
          <w:lang w:eastAsia="ru-RU"/>
        </w:rPr>
      </w:pPr>
      <w:r w:rsidRPr="00602CA6">
        <w:rPr>
          <w:color w:val="000000"/>
          <w:lang w:eastAsia="ru-RU"/>
        </w:rPr>
        <w:t> </w:t>
      </w:r>
      <w:r w:rsidRPr="00602CA6">
        <w:rPr>
          <w:color w:val="000000"/>
          <w:lang w:eastAsia="ru-RU"/>
        </w:rPr>
        <w:tab/>
        <w:t xml:space="preserve">Творческие работы, проектная деятельность и другие технологии, используемые в системе </w:t>
      </w:r>
      <w:r>
        <w:rPr>
          <w:color w:val="000000"/>
          <w:lang w:eastAsia="ru-RU"/>
        </w:rPr>
        <w:t>занятий внеурочной деятельности</w:t>
      </w:r>
      <w:r w:rsidRPr="00602CA6">
        <w:rPr>
          <w:color w:val="000000"/>
          <w:lang w:eastAsia="ru-RU"/>
        </w:rPr>
        <w:t>, должны быть основаны на любознательности детей, которую и следует поддерживать и направлять.  Данная практика поможет ему успешно овладеть не только общеучебными умениями и навыками, но и осваивать более сложный уровень знаний по предмету, достойно выступать на олимпиадах и участвовать в различных конкурсах.</w:t>
      </w:r>
    </w:p>
    <w:p w:rsidR="00602CA6" w:rsidRPr="00602CA6" w:rsidRDefault="00602CA6" w:rsidP="00602CA6">
      <w:pPr>
        <w:suppressAutoHyphens w:val="0"/>
        <w:spacing w:line="276" w:lineRule="auto"/>
        <w:jc w:val="both"/>
        <w:rPr>
          <w:color w:val="000000"/>
          <w:lang w:eastAsia="ru-RU"/>
        </w:rPr>
      </w:pPr>
      <w:r w:rsidRPr="00602CA6">
        <w:rPr>
          <w:color w:val="000000"/>
          <w:lang w:eastAsia="ru-RU"/>
        </w:rPr>
        <w:tab/>
      </w:r>
    </w:p>
    <w:p w:rsidR="00602CA6" w:rsidRPr="00602CA6" w:rsidRDefault="00602CA6" w:rsidP="00602CA6">
      <w:pPr>
        <w:suppressAutoHyphens w:val="0"/>
        <w:spacing w:line="276" w:lineRule="auto"/>
        <w:jc w:val="both"/>
        <w:rPr>
          <w:b/>
          <w:sz w:val="28"/>
          <w:szCs w:val="28"/>
        </w:rPr>
      </w:pPr>
      <w:r w:rsidRPr="00602CA6">
        <w:rPr>
          <w:b/>
          <w:sz w:val="28"/>
          <w:szCs w:val="28"/>
        </w:rPr>
        <w:t>Использование ИКТ в курсе «</w:t>
      </w:r>
      <w:r>
        <w:rPr>
          <w:b/>
          <w:sz w:val="28"/>
          <w:szCs w:val="28"/>
        </w:rPr>
        <w:t>Занимательная</w:t>
      </w:r>
      <w:r w:rsidRPr="00602CA6">
        <w:rPr>
          <w:b/>
          <w:sz w:val="28"/>
          <w:szCs w:val="28"/>
        </w:rPr>
        <w:t xml:space="preserve"> математика»</w:t>
      </w:r>
    </w:p>
    <w:p w:rsidR="00602CA6" w:rsidRPr="00602CA6" w:rsidRDefault="00602CA6" w:rsidP="00602CA6">
      <w:pPr>
        <w:pStyle w:val="a5"/>
        <w:spacing w:line="276" w:lineRule="auto"/>
        <w:ind w:firstLine="708"/>
        <w:jc w:val="both"/>
      </w:pPr>
      <w:r w:rsidRPr="00602CA6">
        <w:t>В соответствии с требованиями ФГОС  в начальной школе необходимо сформировать у каждого ученика умение использовать информационно</w:t>
      </w:r>
      <w:r>
        <w:t xml:space="preserve"> </w:t>
      </w:r>
      <w:r w:rsidRPr="00602CA6">
        <w:t>-</w:t>
      </w:r>
      <w:r>
        <w:t xml:space="preserve"> </w:t>
      </w:r>
      <w:r w:rsidRPr="00602CA6">
        <w:t>коммуникативные технологии (ИКТ).</w:t>
      </w:r>
    </w:p>
    <w:p w:rsidR="00602CA6" w:rsidRPr="00602CA6" w:rsidRDefault="00602CA6" w:rsidP="00602CA6">
      <w:pPr>
        <w:autoSpaceDE w:val="0"/>
        <w:spacing w:line="276" w:lineRule="auto"/>
        <w:ind w:firstLine="708"/>
        <w:jc w:val="both"/>
      </w:pPr>
      <w:r w:rsidRPr="00602CA6">
        <w:lastRenderedPageBreak/>
        <w:t>В</w:t>
      </w:r>
      <w:r w:rsidRPr="00602CA6">
        <w:rPr>
          <w:rFonts w:eastAsia="TimesNewRomanPSMT"/>
        </w:rPr>
        <w:t xml:space="preserve"> </w:t>
      </w:r>
      <w:r w:rsidRPr="00602CA6">
        <w:t>процессе</w:t>
      </w:r>
      <w:r w:rsidRPr="00602CA6">
        <w:rPr>
          <w:rFonts w:eastAsia="TimesNewRomanPSMT"/>
        </w:rPr>
        <w:t xml:space="preserve"> </w:t>
      </w:r>
      <w:r w:rsidRPr="00602CA6">
        <w:t>применения</w:t>
      </w:r>
      <w:r w:rsidRPr="00602CA6">
        <w:rPr>
          <w:rFonts w:eastAsia="TimesNewRomanPSMT"/>
        </w:rPr>
        <w:t xml:space="preserve"> </w:t>
      </w:r>
      <w:r w:rsidRPr="00602CA6">
        <w:t>ИКТ</w:t>
      </w:r>
      <w:r w:rsidRPr="00602CA6">
        <w:rPr>
          <w:rFonts w:eastAsia="TimesNewRomanPSMT"/>
        </w:rPr>
        <w:t xml:space="preserve"> </w:t>
      </w:r>
      <w:r w:rsidRPr="00602CA6">
        <w:t>происходит</w:t>
      </w:r>
      <w:r w:rsidRPr="00602CA6">
        <w:rPr>
          <w:rFonts w:eastAsia="TimesNewRomanPSMT"/>
        </w:rPr>
        <w:t xml:space="preserve"> </w:t>
      </w:r>
      <w:r w:rsidRPr="00602CA6">
        <w:t>развитие</w:t>
      </w:r>
      <w:r w:rsidRPr="00602CA6">
        <w:rPr>
          <w:rFonts w:eastAsia="TimesNewRomanPSMT"/>
        </w:rPr>
        <w:t xml:space="preserve"> </w:t>
      </w:r>
      <w:r w:rsidRPr="00602CA6">
        <w:t>обучаемого,</w:t>
      </w:r>
      <w:r w:rsidRPr="00602CA6">
        <w:rPr>
          <w:rFonts w:eastAsia="TimesNewRomanPSMT"/>
        </w:rPr>
        <w:t xml:space="preserve"> </w:t>
      </w:r>
      <w:r w:rsidRPr="00602CA6">
        <w:t>подготовка</w:t>
      </w:r>
      <w:r w:rsidRPr="00602CA6">
        <w:rPr>
          <w:rFonts w:eastAsia="TimesNewRomanPSMT"/>
        </w:rPr>
        <w:t xml:space="preserve"> </w:t>
      </w:r>
      <w:r w:rsidRPr="00602CA6">
        <w:t>учащихся</w:t>
      </w:r>
      <w:r w:rsidRPr="00602CA6">
        <w:rPr>
          <w:rFonts w:eastAsia="TimesNewRomanPSMT"/>
        </w:rPr>
        <w:t xml:space="preserve"> </w:t>
      </w:r>
      <w:r w:rsidRPr="00602CA6">
        <w:t>к</w:t>
      </w:r>
      <w:r w:rsidRPr="00602CA6">
        <w:rPr>
          <w:rFonts w:eastAsia="TimesNewRomanPSMT"/>
        </w:rPr>
        <w:t xml:space="preserve"> </w:t>
      </w:r>
      <w:r w:rsidRPr="00602CA6">
        <w:t>свободной</w:t>
      </w:r>
      <w:r w:rsidRPr="00602CA6">
        <w:rPr>
          <w:rFonts w:eastAsia="TimesNewRomanPSMT"/>
        </w:rPr>
        <w:t xml:space="preserve"> </w:t>
      </w:r>
      <w:r w:rsidRPr="00602CA6">
        <w:t>и</w:t>
      </w:r>
      <w:r w:rsidRPr="00602CA6">
        <w:rPr>
          <w:rFonts w:eastAsia="TimesNewRomanPSMT"/>
        </w:rPr>
        <w:t xml:space="preserve"> </w:t>
      </w:r>
      <w:r w:rsidRPr="00602CA6">
        <w:t>комфортной</w:t>
      </w:r>
      <w:r w:rsidRPr="00602CA6">
        <w:rPr>
          <w:rFonts w:eastAsia="TimesNewRomanPSMT"/>
        </w:rPr>
        <w:t xml:space="preserve"> </w:t>
      </w:r>
      <w:r w:rsidRPr="00602CA6">
        <w:t>жизни</w:t>
      </w:r>
      <w:r w:rsidRPr="00602CA6">
        <w:rPr>
          <w:rFonts w:eastAsia="TimesNewRomanPSMT"/>
        </w:rPr>
        <w:t xml:space="preserve"> </w:t>
      </w:r>
      <w:r w:rsidRPr="00602CA6">
        <w:t>в</w:t>
      </w:r>
      <w:r w:rsidRPr="00602CA6">
        <w:rPr>
          <w:rFonts w:eastAsia="TimesNewRomanPSMT"/>
        </w:rPr>
        <w:t xml:space="preserve"> </w:t>
      </w:r>
      <w:r w:rsidRPr="00602CA6">
        <w:t>условиях</w:t>
      </w:r>
      <w:r w:rsidRPr="00602CA6">
        <w:rPr>
          <w:rFonts w:eastAsia="TimesNewRomanPSMT"/>
        </w:rPr>
        <w:t xml:space="preserve"> </w:t>
      </w:r>
      <w:r w:rsidRPr="00602CA6">
        <w:t>информационного</w:t>
      </w:r>
      <w:r w:rsidRPr="00602CA6">
        <w:rPr>
          <w:rFonts w:eastAsia="TimesNewRomanPSMT"/>
        </w:rPr>
        <w:t xml:space="preserve"> </w:t>
      </w:r>
      <w:r w:rsidRPr="00602CA6">
        <w:t>общества,</w:t>
      </w:r>
      <w:r w:rsidRPr="00602CA6">
        <w:rPr>
          <w:rFonts w:eastAsia="TimesNewRomanPSMT"/>
        </w:rPr>
        <w:t xml:space="preserve"> </w:t>
      </w:r>
      <w:r w:rsidRPr="00602CA6">
        <w:t>в</w:t>
      </w:r>
      <w:r w:rsidRPr="00602CA6">
        <w:rPr>
          <w:rFonts w:eastAsia="TimesNewRomanPSMT"/>
        </w:rPr>
        <w:t xml:space="preserve"> </w:t>
      </w:r>
      <w:r w:rsidRPr="00602CA6">
        <w:t>том</w:t>
      </w:r>
      <w:r w:rsidRPr="00602CA6">
        <w:rPr>
          <w:rFonts w:eastAsia="TimesNewRomanPSMT"/>
        </w:rPr>
        <w:t xml:space="preserve"> </w:t>
      </w:r>
      <w:r w:rsidRPr="00602CA6">
        <w:t>числе:</w:t>
      </w:r>
    </w:p>
    <w:p w:rsidR="00602CA6" w:rsidRPr="00602CA6" w:rsidRDefault="00602CA6" w:rsidP="00602CA6">
      <w:pPr>
        <w:autoSpaceDE w:val="0"/>
        <w:spacing w:line="276" w:lineRule="auto"/>
        <w:jc w:val="both"/>
      </w:pPr>
      <w:r w:rsidRPr="00602CA6">
        <w:rPr>
          <w:rFonts w:eastAsia="SymbolMT"/>
        </w:rPr>
        <w:t xml:space="preserve">• </w:t>
      </w:r>
      <w:r w:rsidRPr="00602CA6">
        <w:t>развитие</w:t>
      </w:r>
      <w:r w:rsidRPr="00602CA6">
        <w:rPr>
          <w:rFonts w:eastAsia="TimesNewRomanPSMT"/>
        </w:rPr>
        <w:t xml:space="preserve"> </w:t>
      </w:r>
      <w:proofErr w:type="gramStart"/>
      <w:r w:rsidRPr="00602CA6">
        <w:t>наглядно-образного</w:t>
      </w:r>
      <w:proofErr w:type="gramEnd"/>
      <w:r w:rsidRPr="00602CA6">
        <w:t>,</w:t>
      </w:r>
      <w:r w:rsidRPr="00602CA6">
        <w:rPr>
          <w:rFonts w:eastAsia="TimesNewRomanPSMT"/>
        </w:rPr>
        <w:t xml:space="preserve"> </w:t>
      </w:r>
      <w:r w:rsidRPr="00602CA6">
        <w:t>наглядно-действенного,</w:t>
      </w:r>
      <w:r w:rsidRPr="00602CA6">
        <w:rPr>
          <w:rFonts w:eastAsia="TimesNewRomanPSMT"/>
        </w:rPr>
        <w:t xml:space="preserve"> </w:t>
      </w:r>
      <w:r w:rsidRPr="00602CA6">
        <w:t>теоретического,</w:t>
      </w:r>
    </w:p>
    <w:p w:rsidR="00602CA6" w:rsidRPr="00602CA6" w:rsidRDefault="00602CA6" w:rsidP="00602CA6">
      <w:pPr>
        <w:autoSpaceDE w:val="0"/>
        <w:spacing w:line="276" w:lineRule="auto"/>
        <w:jc w:val="both"/>
      </w:pPr>
      <w:r w:rsidRPr="00602CA6">
        <w:t>интуитивного,</w:t>
      </w:r>
      <w:r w:rsidRPr="00602CA6">
        <w:rPr>
          <w:rFonts w:eastAsia="TimesNewRomanPSMT"/>
        </w:rPr>
        <w:t xml:space="preserve"> </w:t>
      </w:r>
      <w:r w:rsidRPr="00602CA6">
        <w:t>творческого</w:t>
      </w:r>
      <w:r w:rsidRPr="00602CA6">
        <w:rPr>
          <w:rFonts w:eastAsia="TimesNewRomanPSMT"/>
        </w:rPr>
        <w:t xml:space="preserve"> </w:t>
      </w:r>
      <w:r w:rsidRPr="00602CA6">
        <w:t>видов</w:t>
      </w:r>
      <w:r w:rsidRPr="00602CA6">
        <w:rPr>
          <w:rFonts w:eastAsia="TimesNewRomanPSMT"/>
        </w:rPr>
        <w:t xml:space="preserve"> </w:t>
      </w:r>
      <w:r w:rsidRPr="00602CA6">
        <w:t>мышления;</w:t>
      </w:r>
    </w:p>
    <w:p w:rsidR="00602CA6" w:rsidRPr="00602CA6" w:rsidRDefault="00602CA6" w:rsidP="00602CA6">
      <w:pPr>
        <w:autoSpaceDE w:val="0"/>
        <w:spacing w:line="276" w:lineRule="auto"/>
        <w:jc w:val="both"/>
      </w:pPr>
      <w:r w:rsidRPr="00602CA6">
        <w:rPr>
          <w:rFonts w:eastAsia="SymbolMT"/>
        </w:rPr>
        <w:t xml:space="preserve">• </w:t>
      </w:r>
      <w:r w:rsidRPr="00602CA6">
        <w:t>эстетическое</w:t>
      </w:r>
      <w:r w:rsidRPr="00602CA6">
        <w:rPr>
          <w:rFonts w:eastAsia="TimesNewRomanPSMT"/>
        </w:rPr>
        <w:t xml:space="preserve"> </w:t>
      </w:r>
      <w:r w:rsidRPr="00602CA6">
        <w:t>воспитание</w:t>
      </w:r>
      <w:r w:rsidRPr="00602CA6">
        <w:rPr>
          <w:rFonts w:eastAsia="TimesNewRomanPSMT"/>
        </w:rPr>
        <w:t xml:space="preserve"> </w:t>
      </w:r>
      <w:r w:rsidRPr="00602CA6">
        <w:t>за</w:t>
      </w:r>
      <w:r w:rsidRPr="00602CA6">
        <w:rPr>
          <w:rFonts w:eastAsia="TimesNewRomanPSMT"/>
        </w:rPr>
        <w:t xml:space="preserve"> </w:t>
      </w:r>
      <w:r w:rsidRPr="00602CA6">
        <w:t>счет</w:t>
      </w:r>
      <w:r w:rsidRPr="00602CA6">
        <w:rPr>
          <w:rFonts w:eastAsia="TimesNewRomanPSMT"/>
        </w:rPr>
        <w:t xml:space="preserve"> </w:t>
      </w:r>
      <w:r w:rsidRPr="00602CA6">
        <w:t>использования</w:t>
      </w:r>
      <w:r w:rsidRPr="00602CA6">
        <w:rPr>
          <w:rFonts w:eastAsia="TimesNewRomanPSMT"/>
        </w:rPr>
        <w:t xml:space="preserve"> </w:t>
      </w:r>
      <w:r w:rsidRPr="00602CA6">
        <w:t>возможностей</w:t>
      </w:r>
      <w:r w:rsidRPr="00602CA6">
        <w:rPr>
          <w:rFonts w:eastAsia="TimesNewRomanPSMT"/>
        </w:rPr>
        <w:t xml:space="preserve"> </w:t>
      </w:r>
      <w:r w:rsidRPr="00602CA6">
        <w:t>компьютерной</w:t>
      </w:r>
      <w:r w:rsidRPr="00602CA6">
        <w:rPr>
          <w:rFonts w:eastAsia="TimesNewRomanPSMT"/>
        </w:rPr>
        <w:t xml:space="preserve"> </w:t>
      </w:r>
      <w:r w:rsidRPr="00602CA6">
        <w:t>графики,</w:t>
      </w:r>
      <w:r w:rsidRPr="00602CA6">
        <w:rPr>
          <w:rFonts w:eastAsia="TimesNewRomanPSMT"/>
        </w:rPr>
        <w:t xml:space="preserve"> </w:t>
      </w:r>
      <w:r w:rsidRPr="00602CA6">
        <w:t>технологии</w:t>
      </w:r>
      <w:r w:rsidRPr="00602CA6">
        <w:rPr>
          <w:rFonts w:eastAsia="TimesNewRomanPSMT"/>
        </w:rPr>
        <w:t xml:space="preserve"> </w:t>
      </w:r>
      <w:r w:rsidRPr="00602CA6">
        <w:t>мультимедиа;</w:t>
      </w:r>
    </w:p>
    <w:p w:rsidR="00602CA6" w:rsidRPr="00602CA6" w:rsidRDefault="00602CA6" w:rsidP="00602CA6">
      <w:pPr>
        <w:autoSpaceDE w:val="0"/>
        <w:spacing w:line="276" w:lineRule="auto"/>
        <w:jc w:val="both"/>
      </w:pPr>
      <w:r w:rsidRPr="00602CA6">
        <w:rPr>
          <w:rFonts w:eastAsia="SymbolMT"/>
        </w:rPr>
        <w:t xml:space="preserve">• </w:t>
      </w:r>
      <w:r w:rsidRPr="00602CA6">
        <w:t>развитие</w:t>
      </w:r>
      <w:r w:rsidRPr="00602CA6">
        <w:rPr>
          <w:rFonts w:eastAsia="TimesNewRomanPSMT"/>
        </w:rPr>
        <w:t xml:space="preserve"> </w:t>
      </w:r>
      <w:r w:rsidRPr="00602CA6">
        <w:t>коммуникативных</w:t>
      </w:r>
      <w:r w:rsidRPr="00602CA6">
        <w:rPr>
          <w:rFonts w:eastAsia="TimesNewRomanPSMT"/>
        </w:rPr>
        <w:t xml:space="preserve"> </w:t>
      </w:r>
      <w:r w:rsidRPr="00602CA6">
        <w:t>способностей;</w:t>
      </w:r>
    </w:p>
    <w:p w:rsidR="00602CA6" w:rsidRPr="00602CA6" w:rsidRDefault="00602CA6" w:rsidP="00602CA6">
      <w:pPr>
        <w:autoSpaceDE w:val="0"/>
        <w:spacing w:line="276" w:lineRule="auto"/>
        <w:jc w:val="both"/>
      </w:pPr>
      <w:r w:rsidRPr="00602CA6">
        <w:rPr>
          <w:rFonts w:eastAsia="SymbolMT"/>
        </w:rPr>
        <w:t xml:space="preserve">• </w:t>
      </w:r>
      <w:r w:rsidRPr="00602CA6">
        <w:t>формирование</w:t>
      </w:r>
      <w:r w:rsidRPr="00602CA6">
        <w:rPr>
          <w:rFonts w:eastAsia="TimesNewRomanPSMT"/>
        </w:rPr>
        <w:t xml:space="preserve"> </w:t>
      </w:r>
      <w:r w:rsidRPr="00602CA6">
        <w:t>умений</w:t>
      </w:r>
      <w:r w:rsidRPr="00602CA6">
        <w:rPr>
          <w:rFonts w:eastAsia="TimesNewRomanPSMT"/>
        </w:rPr>
        <w:t xml:space="preserve"> </w:t>
      </w:r>
      <w:r w:rsidRPr="00602CA6">
        <w:t>принимать</w:t>
      </w:r>
      <w:r w:rsidRPr="00602CA6">
        <w:rPr>
          <w:rFonts w:eastAsia="TimesNewRomanPSMT"/>
        </w:rPr>
        <w:t xml:space="preserve"> </w:t>
      </w:r>
      <w:r w:rsidRPr="00602CA6">
        <w:t>оптимальное</w:t>
      </w:r>
      <w:r w:rsidRPr="00602CA6">
        <w:rPr>
          <w:rFonts w:eastAsia="TimesNewRomanPSMT"/>
        </w:rPr>
        <w:t xml:space="preserve"> </w:t>
      </w:r>
      <w:r w:rsidRPr="00602CA6">
        <w:t>решение</w:t>
      </w:r>
      <w:r w:rsidRPr="00602CA6">
        <w:rPr>
          <w:rFonts w:eastAsia="TimesNewRomanPSMT"/>
        </w:rPr>
        <w:t xml:space="preserve"> </w:t>
      </w:r>
      <w:r w:rsidRPr="00602CA6">
        <w:t>или</w:t>
      </w:r>
      <w:r w:rsidRPr="00602CA6">
        <w:rPr>
          <w:rFonts w:eastAsia="TimesNewRomanPSMT"/>
        </w:rPr>
        <w:t xml:space="preserve"> </w:t>
      </w:r>
      <w:r w:rsidRPr="00602CA6">
        <w:t>предлагать</w:t>
      </w:r>
      <w:r w:rsidRPr="00602CA6">
        <w:rPr>
          <w:rFonts w:eastAsia="TimesNewRomanPSMT"/>
        </w:rPr>
        <w:t xml:space="preserve"> </w:t>
      </w:r>
      <w:r w:rsidRPr="00602CA6">
        <w:t>варианты</w:t>
      </w:r>
      <w:r w:rsidRPr="00602CA6">
        <w:rPr>
          <w:rFonts w:eastAsia="TimesNewRomanPSMT"/>
        </w:rPr>
        <w:t xml:space="preserve"> </w:t>
      </w:r>
      <w:r w:rsidRPr="00602CA6">
        <w:t>решений</w:t>
      </w:r>
      <w:r w:rsidRPr="00602CA6">
        <w:rPr>
          <w:rFonts w:eastAsia="TimesNewRomanPSMT"/>
        </w:rPr>
        <w:t xml:space="preserve"> </w:t>
      </w:r>
      <w:r w:rsidRPr="00602CA6">
        <w:t>в</w:t>
      </w:r>
      <w:r w:rsidRPr="00602CA6">
        <w:rPr>
          <w:rFonts w:eastAsia="TimesNewRomanPSMT"/>
        </w:rPr>
        <w:t xml:space="preserve"> </w:t>
      </w:r>
      <w:r w:rsidRPr="00602CA6">
        <w:t>сложной</w:t>
      </w:r>
      <w:r w:rsidRPr="00602CA6">
        <w:rPr>
          <w:rFonts w:eastAsia="TimesNewRomanPSMT"/>
        </w:rPr>
        <w:t xml:space="preserve"> </w:t>
      </w:r>
      <w:r w:rsidRPr="00602CA6">
        <w:t>ситуации</w:t>
      </w:r>
      <w:r w:rsidRPr="00602CA6">
        <w:rPr>
          <w:rFonts w:eastAsia="TimesNewRomanPSMT"/>
        </w:rPr>
        <w:t xml:space="preserve"> </w:t>
      </w:r>
      <w:r w:rsidRPr="00602CA6">
        <w:t>(использование</w:t>
      </w:r>
      <w:r w:rsidRPr="00602CA6">
        <w:rPr>
          <w:rFonts w:eastAsia="TimesNewRomanPSMT"/>
        </w:rPr>
        <w:t xml:space="preserve"> </w:t>
      </w:r>
      <w:r w:rsidRPr="00602CA6">
        <w:t>ситуационных</w:t>
      </w:r>
      <w:r w:rsidRPr="00602CA6">
        <w:rPr>
          <w:rFonts w:eastAsia="TimesNewRomanPSMT"/>
        </w:rPr>
        <w:t xml:space="preserve"> </w:t>
      </w:r>
      <w:r w:rsidRPr="00602CA6">
        <w:t>компьютерных</w:t>
      </w:r>
      <w:r w:rsidRPr="00602CA6">
        <w:rPr>
          <w:rFonts w:eastAsia="TimesNewRomanPSMT"/>
        </w:rPr>
        <w:t xml:space="preserve"> </w:t>
      </w:r>
      <w:r w:rsidRPr="00602CA6">
        <w:t>игр,</w:t>
      </w:r>
      <w:r w:rsidRPr="00602CA6">
        <w:rPr>
          <w:rFonts w:eastAsia="TimesNewRomanPSMT"/>
        </w:rPr>
        <w:t xml:space="preserve"> </w:t>
      </w:r>
      <w:r w:rsidRPr="00602CA6">
        <w:t>ориентированных</w:t>
      </w:r>
      <w:r w:rsidRPr="00602CA6">
        <w:rPr>
          <w:rFonts w:eastAsia="TimesNewRomanPSMT"/>
        </w:rPr>
        <w:t xml:space="preserve"> </w:t>
      </w:r>
      <w:r w:rsidRPr="00602CA6">
        <w:t>на</w:t>
      </w:r>
      <w:r w:rsidRPr="00602CA6">
        <w:rPr>
          <w:rFonts w:eastAsia="TimesNewRomanPSMT"/>
        </w:rPr>
        <w:t xml:space="preserve"> </w:t>
      </w:r>
      <w:r w:rsidRPr="00602CA6">
        <w:t>оптимизацию</w:t>
      </w:r>
      <w:r w:rsidRPr="00602CA6">
        <w:rPr>
          <w:rFonts w:eastAsia="TimesNewRomanPSMT"/>
        </w:rPr>
        <w:t xml:space="preserve"> </w:t>
      </w:r>
      <w:r w:rsidRPr="00602CA6">
        <w:t>деятельности</w:t>
      </w:r>
      <w:r w:rsidRPr="00602CA6">
        <w:rPr>
          <w:rFonts w:eastAsia="TimesNewRomanPSMT"/>
        </w:rPr>
        <w:t xml:space="preserve"> </w:t>
      </w:r>
      <w:r w:rsidRPr="00602CA6">
        <w:t>по</w:t>
      </w:r>
      <w:r w:rsidRPr="00602CA6">
        <w:rPr>
          <w:rFonts w:eastAsia="TimesNewRomanPSMT"/>
        </w:rPr>
        <w:t xml:space="preserve"> </w:t>
      </w:r>
      <w:r w:rsidRPr="00602CA6">
        <w:t>принятию</w:t>
      </w:r>
      <w:r w:rsidRPr="00602CA6">
        <w:rPr>
          <w:rFonts w:eastAsia="TimesNewRomanPSMT"/>
        </w:rPr>
        <w:t xml:space="preserve"> </w:t>
      </w:r>
      <w:r w:rsidRPr="00602CA6">
        <w:t>решения);</w:t>
      </w:r>
    </w:p>
    <w:p w:rsidR="00602CA6" w:rsidRPr="00602CA6" w:rsidRDefault="00602CA6" w:rsidP="00602CA6">
      <w:pPr>
        <w:autoSpaceDE w:val="0"/>
        <w:spacing w:line="276" w:lineRule="auto"/>
        <w:jc w:val="both"/>
      </w:pPr>
      <w:r w:rsidRPr="00602CA6">
        <w:rPr>
          <w:rFonts w:eastAsia="SymbolMT"/>
        </w:rPr>
        <w:t xml:space="preserve">• </w:t>
      </w:r>
      <w:r w:rsidRPr="00602CA6">
        <w:t>формирование</w:t>
      </w:r>
      <w:r w:rsidRPr="00602CA6">
        <w:rPr>
          <w:rFonts w:eastAsia="TimesNewRomanPSMT"/>
        </w:rPr>
        <w:t xml:space="preserve"> </w:t>
      </w:r>
      <w:r w:rsidRPr="00602CA6">
        <w:t>информационной</w:t>
      </w:r>
      <w:r w:rsidRPr="00602CA6">
        <w:rPr>
          <w:rFonts w:eastAsia="TimesNewRomanPSMT"/>
        </w:rPr>
        <w:t xml:space="preserve"> </w:t>
      </w:r>
      <w:r w:rsidRPr="00602CA6">
        <w:t>культуры,</w:t>
      </w:r>
      <w:r w:rsidRPr="00602CA6">
        <w:rPr>
          <w:rFonts w:eastAsia="TimesNewRomanPSMT"/>
        </w:rPr>
        <w:t xml:space="preserve"> </w:t>
      </w:r>
      <w:r w:rsidRPr="00602CA6">
        <w:t>умений</w:t>
      </w:r>
      <w:r w:rsidRPr="00602CA6">
        <w:rPr>
          <w:rFonts w:eastAsia="TimesNewRomanPSMT"/>
        </w:rPr>
        <w:t xml:space="preserve"> </w:t>
      </w:r>
      <w:r w:rsidRPr="00602CA6">
        <w:t>осуществлять</w:t>
      </w:r>
      <w:r w:rsidRPr="00602CA6">
        <w:rPr>
          <w:rFonts w:eastAsia="TimesNewRomanPSMT"/>
        </w:rPr>
        <w:t xml:space="preserve"> </w:t>
      </w:r>
      <w:r w:rsidRPr="00602CA6">
        <w:t>обработку</w:t>
      </w:r>
      <w:r w:rsidRPr="00602CA6">
        <w:rPr>
          <w:rFonts w:eastAsia="TimesNewRomanPSMT"/>
        </w:rPr>
        <w:t xml:space="preserve"> </w:t>
      </w:r>
      <w:r w:rsidRPr="00602CA6">
        <w:t>информации.</w:t>
      </w:r>
    </w:p>
    <w:p w:rsidR="00602CA6" w:rsidRPr="00602CA6" w:rsidRDefault="00602CA6" w:rsidP="00602CA6">
      <w:pPr>
        <w:autoSpaceDE w:val="0"/>
        <w:spacing w:line="276" w:lineRule="auto"/>
        <w:jc w:val="both"/>
      </w:pPr>
      <w:r w:rsidRPr="00602CA6">
        <w:rPr>
          <w:rFonts w:eastAsia="SymbolMT"/>
        </w:rPr>
        <w:t xml:space="preserve">• </w:t>
      </w:r>
      <w:r w:rsidRPr="00602CA6">
        <w:t>ИКТ</w:t>
      </w:r>
      <w:r w:rsidRPr="00602CA6">
        <w:rPr>
          <w:rFonts w:eastAsia="TimesNewRomanPSMT"/>
        </w:rPr>
        <w:t xml:space="preserve"> </w:t>
      </w:r>
      <w:r w:rsidRPr="00602CA6">
        <w:t>приводит</w:t>
      </w:r>
      <w:r w:rsidRPr="00602CA6">
        <w:rPr>
          <w:rFonts w:eastAsia="TimesNewRomanPSMT"/>
        </w:rPr>
        <w:t xml:space="preserve"> </w:t>
      </w:r>
      <w:r w:rsidRPr="00602CA6">
        <w:t>к</w:t>
      </w:r>
      <w:r w:rsidRPr="00602CA6">
        <w:rPr>
          <w:rFonts w:eastAsia="TimesNewRomanPSMT"/>
        </w:rPr>
        <w:t xml:space="preserve"> </w:t>
      </w:r>
      <w:r w:rsidRPr="00602CA6">
        <w:t>интенсификации</w:t>
      </w:r>
      <w:r w:rsidRPr="00602CA6">
        <w:rPr>
          <w:rFonts w:eastAsia="TimesNewRomanPSMT"/>
        </w:rPr>
        <w:t xml:space="preserve"> </w:t>
      </w:r>
      <w:r w:rsidRPr="00602CA6">
        <w:t>всех</w:t>
      </w:r>
      <w:r w:rsidRPr="00602CA6">
        <w:rPr>
          <w:rFonts w:eastAsia="TimesNewRomanPSMT"/>
        </w:rPr>
        <w:t xml:space="preserve"> </w:t>
      </w:r>
      <w:r w:rsidRPr="00602CA6">
        <w:t>уровней</w:t>
      </w:r>
      <w:r w:rsidRPr="00602CA6">
        <w:rPr>
          <w:rFonts w:eastAsia="TimesNewRomanPSMT"/>
        </w:rPr>
        <w:t xml:space="preserve"> </w:t>
      </w:r>
      <w:proofErr w:type="gramStart"/>
      <w:r w:rsidRPr="00602CA6">
        <w:t>учебно-воспитательного</w:t>
      </w:r>
      <w:proofErr w:type="gramEnd"/>
    </w:p>
    <w:p w:rsidR="00602CA6" w:rsidRPr="00602CA6" w:rsidRDefault="00602CA6" w:rsidP="00602CA6">
      <w:pPr>
        <w:autoSpaceDE w:val="0"/>
        <w:spacing w:line="276" w:lineRule="auto"/>
        <w:jc w:val="both"/>
      </w:pPr>
      <w:r w:rsidRPr="00602CA6">
        <w:t>процесса,</w:t>
      </w:r>
      <w:r w:rsidRPr="00602CA6">
        <w:rPr>
          <w:rFonts w:eastAsia="TimesNewRomanPSMT"/>
        </w:rPr>
        <w:t xml:space="preserve"> </w:t>
      </w:r>
      <w:r w:rsidRPr="00602CA6">
        <w:t>обеспечивая:</w:t>
      </w:r>
    </w:p>
    <w:p w:rsidR="00602CA6" w:rsidRPr="00602CA6" w:rsidRDefault="00602CA6" w:rsidP="00602CA6">
      <w:pPr>
        <w:autoSpaceDE w:val="0"/>
        <w:spacing w:line="276" w:lineRule="auto"/>
        <w:jc w:val="both"/>
      </w:pPr>
      <w:r w:rsidRPr="00602CA6">
        <w:rPr>
          <w:rFonts w:eastAsia="SymbolMT"/>
        </w:rPr>
        <w:t xml:space="preserve">• </w:t>
      </w:r>
      <w:r w:rsidRPr="00602CA6">
        <w:t>повышение</w:t>
      </w:r>
      <w:r w:rsidRPr="00602CA6">
        <w:rPr>
          <w:rFonts w:eastAsia="TimesNewRomanPSMT"/>
        </w:rPr>
        <w:t xml:space="preserve"> </w:t>
      </w:r>
      <w:r w:rsidRPr="00602CA6">
        <w:t>эффективности</w:t>
      </w:r>
      <w:r w:rsidRPr="00602CA6">
        <w:rPr>
          <w:rFonts w:eastAsia="TimesNewRomanPSMT"/>
        </w:rPr>
        <w:t xml:space="preserve"> </w:t>
      </w:r>
      <w:r w:rsidRPr="00602CA6">
        <w:t>и</w:t>
      </w:r>
      <w:r w:rsidRPr="00602CA6">
        <w:rPr>
          <w:rFonts w:eastAsia="TimesNewRomanPSMT"/>
        </w:rPr>
        <w:t xml:space="preserve"> </w:t>
      </w:r>
      <w:r w:rsidRPr="00602CA6">
        <w:t>качества</w:t>
      </w:r>
      <w:r w:rsidRPr="00602CA6">
        <w:rPr>
          <w:rFonts w:eastAsia="TimesNewRomanPSMT"/>
        </w:rPr>
        <w:t xml:space="preserve"> </w:t>
      </w:r>
      <w:r w:rsidRPr="00602CA6">
        <w:t>процесса</w:t>
      </w:r>
      <w:r w:rsidRPr="00602CA6">
        <w:rPr>
          <w:rFonts w:eastAsia="TimesNewRomanPSMT"/>
        </w:rPr>
        <w:t xml:space="preserve"> </w:t>
      </w:r>
      <w:r w:rsidRPr="00602CA6">
        <w:t>обучения</w:t>
      </w:r>
      <w:r w:rsidRPr="00602CA6">
        <w:rPr>
          <w:rFonts w:eastAsia="TimesNewRomanPSMT"/>
        </w:rPr>
        <w:t xml:space="preserve"> </w:t>
      </w:r>
      <w:r w:rsidRPr="00602CA6">
        <w:t>за</w:t>
      </w:r>
      <w:r w:rsidRPr="00602CA6">
        <w:rPr>
          <w:rFonts w:eastAsia="TimesNewRomanPSMT"/>
        </w:rPr>
        <w:t xml:space="preserve"> </w:t>
      </w:r>
      <w:r w:rsidRPr="00602CA6">
        <w:t>счет</w:t>
      </w:r>
    </w:p>
    <w:p w:rsidR="00602CA6" w:rsidRPr="00602CA6" w:rsidRDefault="00602CA6" w:rsidP="00602CA6">
      <w:pPr>
        <w:autoSpaceDE w:val="0"/>
        <w:spacing w:line="276" w:lineRule="auto"/>
        <w:jc w:val="both"/>
      </w:pPr>
      <w:r w:rsidRPr="00602CA6">
        <w:t>реализации</w:t>
      </w:r>
      <w:r w:rsidRPr="00602CA6">
        <w:rPr>
          <w:rFonts w:eastAsia="TimesNewRomanPSMT"/>
        </w:rPr>
        <w:t xml:space="preserve"> </w:t>
      </w:r>
      <w:r w:rsidRPr="00602CA6">
        <w:t>средств</w:t>
      </w:r>
      <w:r w:rsidRPr="00602CA6">
        <w:rPr>
          <w:rFonts w:eastAsia="TimesNewRomanPSMT"/>
        </w:rPr>
        <w:t xml:space="preserve"> </w:t>
      </w:r>
      <w:r w:rsidRPr="00602CA6">
        <w:t>ИКТ;</w:t>
      </w:r>
    </w:p>
    <w:p w:rsidR="00602CA6" w:rsidRPr="00602CA6" w:rsidRDefault="00602CA6" w:rsidP="00602CA6">
      <w:pPr>
        <w:autoSpaceDE w:val="0"/>
        <w:spacing w:line="276" w:lineRule="auto"/>
        <w:jc w:val="both"/>
      </w:pPr>
      <w:r w:rsidRPr="00602CA6">
        <w:rPr>
          <w:rFonts w:eastAsia="SymbolMT"/>
        </w:rPr>
        <w:t xml:space="preserve">• </w:t>
      </w:r>
      <w:r w:rsidRPr="00602CA6">
        <w:t>обеспечение</w:t>
      </w:r>
      <w:r w:rsidRPr="00602CA6">
        <w:rPr>
          <w:rFonts w:eastAsia="TimesNewRomanPSMT"/>
        </w:rPr>
        <w:t xml:space="preserve"> </w:t>
      </w:r>
      <w:r w:rsidRPr="00602CA6">
        <w:t>побудительных</w:t>
      </w:r>
      <w:r w:rsidRPr="00602CA6">
        <w:rPr>
          <w:rFonts w:eastAsia="TimesNewRomanPSMT"/>
        </w:rPr>
        <w:t xml:space="preserve"> </w:t>
      </w:r>
      <w:r w:rsidRPr="00602CA6">
        <w:t>мотивов</w:t>
      </w:r>
      <w:r w:rsidRPr="00602CA6">
        <w:rPr>
          <w:rFonts w:eastAsia="TimesNewRomanPSMT"/>
        </w:rPr>
        <w:t xml:space="preserve"> </w:t>
      </w:r>
      <w:r w:rsidRPr="00602CA6">
        <w:t>(стимулов),</w:t>
      </w:r>
      <w:r w:rsidRPr="00602CA6">
        <w:rPr>
          <w:rFonts w:eastAsia="TimesNewRomanPSMT"/>
        </w:rPr>
        <w:t xml:space="preserve"> </w:t>
      </w:r>
      <w:r w:rsidRPr="00602CA6">
        <w:t>обусловливающих</w:t>
      </w:r>
      <w:r w:rsidRPr="00602CA6">
        <w:rPr>
          <w:rFonts w:eastAsia="TimesNewRomanPSMT"/>
        </w:rPr>
        <w:t xml:space="preserve"> </w:t>
      </w:r>
      <w:r w:rsidRPr="00602CA6">
        <w:t>активизацию</w:t>
      </w:r>
      <w:r w:rsidRPr="00602CA6">
        <w:rPr>
          <w:rFonts w:eastAsia="TimesNewRomanPSMT"/>
        </w:rPr>
        <w:t xml:space="preserve"> </w:t>
      </w:r>
      <w:proofErr w:type="gramStart"/>
      <w:r w:rsidRPr="00602CA6">
        <w:t>познавательной</w:t>
      </w:r>
      <w:proofErr w:type="gramEnd"/>
      <w:r w:rsidRPr="00602CA6">
        <w:rPr>
          <w:rFonts w:eastAsia="TimesNewRomanPSMT"/>
        </w:rPr>
        <w:t xml:space="preserve"> </w:t>
      </w:r>
      <w:r w:rsidRPr="00602CA6">
        <w:t>деятельности;</w:t>
      </w:r>
    </w:p>
    <w:p w:rsidR="00602CA6" w:rsidRPr="00602CA6" w:rsidRDefault="00602CA6" w:rsidP="00602CA6">
      <w:pPr>
        <w:autoSpaceDE w:val="0"/>
        <w:spacing w:line="276" w:lineRule="auto"/>
        <w:jc w:val="both"/>
        <w:rPr>
          <w:u w:val="single"/>
        </w:rPr>
      </w:pPr>
      <w:r w:rsidRPr="00602CA6">
        <w:rPr>
          <w:rFonts w:eastAsia="SymbolMT"/>
        </w:rPr>
        <w:t xml:space="preserve">• </w:t>
      </w:r>
      <w:r w:rsidRPr="00602CA6">
        <w:t>углубление межпредметных связей за счет использования современных средств обработки информации, в том числе и аудиовизуальной, при решении задач.</w:t>
      </w:r>
    </w:p>
    <w:p w:rsidR="00602CA6" w:rsidRPr="00602CA6" w:rsidRDefault="00602CA6" w:rsidP="00602CA6">
      <w:pPr>
        <w:pStyle w:val="a5"/>
        <w:spacing w:line="276" w:lineRule="auto"/>
        <w:jc w:val="both"/>
      </w:pPr>
      <w:r w:rsidRPr="00602CA6">
        <w:t>Одной из возможностей  формирования у каждого ученика умение использовать информационно-коммуникативные технологии (ИКТ) является курс «</w:t>
      </w:r>
      <w:r>
        <w:t>Занимательн</w:t>
      </w:r>
      <w:r w:rsidRPr="00602CA6">
        <w:t>ая математика» для учеников начальной ступени обучения.</w:t>
      </w:r>
    </w:p>
    <w:p w:rsidR="00602CA6" w:rsidRPr="00602CA6" w:rsidRDefault="00602CA6" w:rsidP="00602CA6">
      <w:pPr>
        <w:pStyle w:val="a5"/>
        <w:spacing w:line="276" w:lineRule="auto"/>
        <w:jc w:val="both"/>
        <w:rPr>
          <w:b/>
          <w:sz w:val="28"/>
          <w:szCs w:val="28"/>
        </w:rPr>
      </w:pPr>
      <w:r w:rsidRPr="00602CA6">
        <w:rPr>
          <w:b/>
          <w:sz w:val="28"/>
          <w:szCs w:val="28"/>
        </w:rPr>
        <w:t>Общая характеристика курса «</w:t>
      </w:r>
      <w:r>
        <w:rPr>
          <w:b/>
          <w:sz w:val="28"/>
          <w:szCs w:val="28"/>
        </w:rPr>
        <w:t>Занимательн</w:t>
      </w:r>
      <w:r w:rsidRPr="00602CA6">
        <w:rPr>
          <w:b/>
          <w:sz w:val="28"/>
          <w:szCs w:val="28"/>
        </w:rPr>
        <w:t>ая математика»</w:t>
      </w:r>
    </w:p>
    <w:p w:rsidR="00602CA6" w:rsidRPr="00602CA6" w:rsidRDefault="00602CA6" w:rsidP="00602CA6">
      <w:pPr>
        <w:pStyle w:val="a5"/>
        <w:spacing w:line="276" w:lineRule="auto"/>
        <w:jc w:val="both"/>
      </w:pPr>
      <w:r w:rsidRPr="00602CA6">
        <w:t>Большие возможности для развития умения использовать ИКТ имеет внеурочная деятельность.</w:t>
      </w:r>
    </w:p>
    <w:p w:rsidR="00602CA6" w:rsidRPr="00602CA6" w:rsidRDefault="00602CA6" w:rsidP="00602CA6">
      <w:pPr>
        <w:pStyle w:val="a5"/>
        <w:spacing w:line="276" w:lineRule="auto"/>
        <w:jc w:val="both"/>
      </w:pPr>
      <w:r w:rsidRPr="00602CA6">
        <w:t>Курс занятий по курсу “</w:t>
      </w:r>
      <w:r>
        <w:t>Занимательн</w:t>
      </w:r>
      <w:r w:rsidRPr="00602CA6">
        <w:t xml:space="preserve">ая математика” для начальной школы является продолжением курса математической подготовки учащихся начальной школы </w:t>
      </w:r>
      <w:proofErr w:type="gramStart"/>
      <w:r w:rsidRPr="00602CA6">
        <w:t>во</w:t>
      </w:r>
      <w:proofErr w:type="gramEnd"/>
      <w:r w:rsidRPr="00602CA6">
        <w:t xml:space="preserve"> внеурочной деятельности. </w:t>
      </w:r>
    </w:p>
    <w:p w:rsidR="00602CA6" w:rsidRPr="00602CA6" w:rsidRDefault="00602CA6" w:rsidP="00602CA6">
      <w:pPr>
        <w:spacing w:before="60" w:after="60" w:line="276" w:lineRule="auto"/>
        <w:ind w:left="113" w:right="113"/>
        <w:jc w:val="both"/>
      </w:pPr>
      <w:r w:rsidRPr="00602CA6">
        <w:rPr>
          <w:b/>
        </w:rPr>
        <w:t xml:space="preserve">Главной целью программы является </w:t>
      </w:r>
      <w:r w:rsidRPr="00602CA6">
        <w:t>развитие математической  речи,  логического и алгоритмического мышления, вообра</w:t>
      </w:r>
      <w:r w:rsidRPr="00602CA6">
        <w:softHyphen/>
        <w:t>жения, обеспечение первоначаль</w:t>
      </w:r>
      <w:r w:rsidRPr="00602CA6">
        <w:softHyphen/>
        <w:t>ных представлений о компьютер</w:t>
      </w:r>
      <w:r w:rsidRPr="00602CA6">
        <w:softHyphen/>
        <w:t>ной грамотности</w:t>
      </w:r>
      <w:r>
        <w:t>.</w:t>
      </w:r>
    </w:p>
    <w:p w:rsidR="00602CA6" w:rsidRPr="00602CA6" w:rsidRDefault="00602CA6" w:rsidP="00602CA6">
      <w:pPr>
        <w:pStyle w:val="a5"/>
        <w:spacing w:line="276" w:lineRule="auto"/>
        <w:jc w:val="both"/>
      </w:pPr>
      <w:r w:rsidRPr="00602CA6">
        <w:t xml:space="preserve"> Эта цель реализуется в соответствии с этапами познания и возрастными особенностями развития детей в системе непрерывного образования.  </w:t>
      </w:r>
    </w:p>
    <w:p w:rsidR="00602CA6" w:rsidRPr="00602CA6" w:rsidRDefault="00602CA6" w:rsidP="00602CA6">
      <w:pPr>
        <w:pStyle w:val="a5"/>
        <w:spacing w:line="276" w:lineRule="auto"/>
        <w:jc w:val="both"/>
        <w:rPr>
          <w:b/>
          <w:bCs/>
        </w:rPr>
      </w:pPr>
      <w:r w:rsidRPr="00602CA6">
        <w:rPr>
          <w:b/>
          <w:bCs/>
        </w:rPr>
        <w:t>Основные задачи действующей программы:</w:t>
      </w:r>
    </w:p>
    <w:p w:rsidR="00602CA6" w:rsidRPr="00602CA6" w:rsidRDefault="00602CA6" w:rsidP="00602CA6">
      <w:pPr>
        <w:numPr>
          <w:ilvl w:val="0"/>
          <w:numId w:val="2"/>
        </w:numPr>
        <w:spacing w:line="276" w:lineRule="auto"/>
        <w:jc w:val="both"/>
      </w:pPr>
      <w:r w:rsidRPr="00602CA6">
        <w:t xml:space="preserve">Развитие познавательных процессов и мыслительных операций. </w:t>
      </w:r>
    </w:p>
    <w:p w:rsidR="00602CA6" w:rsidRPr="00602CA6" w:rsidRDefault="00602CA6" w:rsidP="00602CA6">
      <w:pPr>
        <w:numPr>
          <w:ilvl w:val="0"/>
          <w:numId w:val="2"/>
        </w:numPr>
        <w:spacing w:line="276" w:lineRule="auto"/>
        <w:jc w:val="both"/>
      </w:pPr>
      <w:r w:rsidRPr="00602CA6">
        <w:t xml:space="preserve">Формирование представлений о целях и функциях учения и приобретение опыта самостоятельной учебной деятельности под руководством учителя. </w:t>
      </w:r>
    </w:p>
    <w:p w:rsidR="00602CA6" w:rsidRPr="00602CA6" w:rsidRDefault="00602CA6" w:rsidP="00602CA6">
      <w:pPr>
        <w:numPr>
          <w:ilvl w:val="0"/>
          <w:numId w:val="2"/>
        </w:numPr>
        <w:spacing w:line="276" w:lineRule="auto"/>
        <w:jc w:val="both"/>
      </w:pPr>
      <w:r w:rsidRPr="00602CA6">
        <w:lastRenderedPageBreak/>
        <w:t>Активное использование речевых средств и средств ИКТ для решения задач.</w:t>
      </w:r>
    </w:p>
    <w:p w:rsidR="00602CA6" w:rsidRPr="00602CA6" w:rsidRDefault="00602CA6" w:rsidP="00602CA6">
      <w:pPr>
        <w:numPr>
          <w:ilvl w:val="0"/>
          <w:numId w:val="2"/>
        </w:numPr>
        <w:spacing w:line="276" w:lineRule="auto"/>
        <w:jc w:val="both"/>
      </w:pPr>
      <w:r w:rsidRPr="00602CA6">
        <w:t xml:space="preserve">расширять кругозор и познавательные интересы учащихся; </w:t>
      </w:r>
    </w:p>
    <w:p w:rsidR="00602CA6" w:rsidRPr="00602CA6" w:rsidRDefault="00602CA6" w:rsidP="00602CA6">
      <w:pPr>
        <w:numPr>
          <w:ilvl w:val="0"/>
          <w:numId w:val="2"/>
        </w:numPr>
        <w:spacing w:line="276" w:lineRule="auto"/>
        <w:jc w:val="both"/>
      </w:pPr>
      <w:r w:rsidRPr="00602CA6">
        <w:t xml:space="preserve">формировать умения применять на практике знания, полученные во время учебных </w:t>
      </w:r>
      <w:proofErr w:type="gramStart"/>
      <w:r w:rsidRPr="00602CA6">
        <w:t>занятий</w:t>
      </w:r>
      <w:proofErr w:type="gramEnd"/>
      <w:r w:rsidRPr="00602CA6">
        <w:t xml:space="preserve"> в том числе и с использованием средств ИКТ. </w:t>
      </w:r>
    </w:p>
    <w:p w:rsidR="00602CA6" w:rsidRPr="00602CA6" w:rsidRDefault="00602CA6" w:rsidP="00602CA6">
      <w:pPr>
        <w:numPr>
          <w:ilvl w:val="0"/>
          <w:numId w:val="2"/>
        </w:numPr>
        <w:spacing w:line="276" w:lineRule="auto"/>
        <w:jc w:val="both"/>
      </w:pPr>
      <w:r w:rsidRPr="00602CA6">
        <w:t xml:space="preserve">развивать наблюдательность, память, внимание, логическое мышление, речь, творческие способности учащихся. </w:t>
      </w:r>
    </w:p>
    <w:p w:rsidR="00602CA6" w:rsidRPr="00602CA6" w:rsidRDefault="00602CA6" w:rsidP="00602CA6">
      <w:pPr>
        <w:numPr>
          <w:ilvl w:val="0"/>
          <w:numId w:val="2"/>
        </w:numPr>
        <w:spacing w:line="276" w:lineRule="auto"/>
        <w:jc w:val="both"/>
      </w:pPr>
      <w:r w:rsidRPr="00602CA6">
        <w:t xml:space="preserve">развивать у детей интерес к математике, умение мыслить обобщенно, анализировать, сравнивать, классифицировать; </w:t>
      </w:r>
    </w:p>
    <w:p w:rsidR="00602CA6" w:rsidRPr="00602CA6" w:rsidRDefault="00602CA6" w:rsidP="00602CA6">
      <w:pPr>
        <w:numPr>
          <w:ilvl w:val="0"/>
          <w:numId w:val="2"/>
        </w:numPr>
        <w:spacing w:after="280" w:line="276" w:lineRule="auto"/>
        <w:jc w:val="both"/>
      </w:pPr>
      <w:r w:rsidRPr="00602CA6">
        <w:t xml:space="preserve">формировать умение ставить перед собой цель, проводить самоконтроль. </w:t>
      </w:r>
    </w:p>
    <w:p w:rsidR="00602CA6" w:rsidRPr="00602CA6" w:rsidRDefault="00602CA6" w:rsidP="00602CA6">
      <w:pPr>
        <w:pStyle w:val="a5"/>
        <w:spacing w:line="276" w:lineRule="auto"/>
        <w:jc w:val="both"/>
        <w:rPr>
          <w:b/>
          <w:bCs/>
        </w:rPr>
      </w:pPr>
      <w:r w:rsidRPr="00602CA6">
        <w:rPr>
          <w:b/>
          <w:bCs/>
        </w:rPr>
        <w:t>Принципы программы:</w:t>
      </w:r>
    </w:p>
    <w:p w:rsidR="00602CA6" w:rsidRPr="00602CA6" w:rsidRDefault="00602CA6" w:rsidP="00602CA6">
      <w:pPr>
        <w:pStyle w:val="a5"/>
        <w:spacing w:line="276" w:lineRule="auto"/>
        <w:jc w:val="both"/>
      </w:pPr>
      <w:r w:rsidRPr="00602CA6">
        <w:rPr>
          <w:b/>
          <w:bCs/>
        </w:rPr>
        <w:t>Актуальность.</w:t>
      </w:r>
      <w:r w:rsidRPr="00602CA6">
        <w:rPr>
          <w:b/>
          <w:bCs/>
        </w:rPr>
        <w:br/>
      </w:r>
      <w:r w:rsidRPr="00602CA6">
        <w:t>Создание условий для повышения мотивации к обучению математики, стремление развивать интеллектуальные возможности учащихся.</w:t>
      </w:r>
    </w:p>
    <w:p w:rsidR="00602CA6" w:rsidRPr="00602CA6" w:rsidRDefault="00602CA6" w:rsidP="00602CA6">
      <w:pPr>
        <w:pStyle w:val="a5"/>
        <w:spacing w:line="276" w:lineRule="auto"/>
        <w:jc w:val="both"/>
      </w:pPr>
      <w:r w:rsidRPr="00602CA6">
        <w:rPr>
          <w:b/>
          <w:bCs/>
        </w:rPr>
        <w:t>Научность.</w:t>
      </w:r>
      <w:r w:rsidRPr="00602CA6">
        <w:rPr>
          <w:b/>
          <w:bCs/>
        </w:rPr>
        <w:br/>
        <w:t>Р</w:t>
      </w:r>
      <w:r w:rsidRPr="00602CA6">
        <w:t>азвитие умения логически мыслить, видеть количественную сторону предметов и явлений, делать выводы, обобщать.</w:t>
      </w:r>
    </w:p>
    <w:p w:rsidR="00602CA6" w:rsidRPr="00602CA6" w:rsidRDefault="00602CA6" w:rsidP="00602CA6">
      <w:pPr>
        <w:pStyle w:val="a5"/>
        <w:spacing w:line="276" w:lineRule="auto"/>
        <w:jc w:val="both"/>
      </w:pPr>
      <w:r w:rsidRPr="00602CA6">
        <w:rPr>
          <w:b/>
          <w:bCs/>
        </w:rPr>
        <w:t>Системность.</w:t>
      </w:r>
      <w:r w:rsidRPr="00602CA6">
        <w:rPr>
          <w:b/>
          <w:bCs/>
        </w:rPr>
        <w:br/>
      </w:r>
      <w:r w:rsidRPr="00602CA6">
        <w:t xml:space="preserve">Курс состоит от частных примеров (особенности решения отдельных примеров) </w:t>
      </w:r>
      <w:proofErr w:type="gramStart"/>
      <w:r w:rsidRPr="00602CA6">
        <w:t>к</w:t>
      </w:r>
      <w:proofErr w:type="gramEnd"/>
      <w:r w:rsidRPr="00602CA6">
        <w:t xml:space="preserve"> общим (решение математических задач). </w:t>
      </w:r>
    </w:p>
    <w:p w:rsidR="00602CA6" w:rsidRPr="00602CA6" w:rsidRDefault="00602CA6" w:rsidP="00602CA6">
      <w:pPr>
        <w:pStyle w:val="a5"/>
        <w:spacing w:line="276" w:lineRule="auto"/>
      </w:pPr>
      <w:r w:rsidRPr="00602CA6">
        <w:rPr>
          <w:b/>
          <w:bCs/>
        </w:rPr>
        <w:t>Практическая направленность.</w:t>
      </w:r>
      <w:r w:rsidRPr="00602CA6">
        <w:rPr>
          <w:b/>
          <w:bCs/>
        </w:rPr>
        <w:br/>
      </w:r>
      <w:r w:rsidRPr="00602CA6">
        <w:t>Содержание занятий направлено на освоение математической терминологии,  на решение занимательных задач, которые впоследствии помогут ребятам принимать участие в школьных и городских олимпиадах и других математических играх и конкурсах. Занятия помогут ученикам освоить  умение применять ИКТ в учебно</w:t>
      </w:r>
      <w:r>
        <w:t xml:space="preserve"> </w:t>
      </w:r>
      <w:r w:rsidRPr="00602CA6">
        <w:t xml:space="preserve">- </w:t>
      </w:r>
      <w:proofErr w:type="gramStart"/>
      <w:r w:rsidRPr="00602CA6">
        <w:t>познавательной</w:t>
      </w:r>
      <w:proofErr w:type="gramEnd"/>
      <w:r w:rsidRPr="00602CA6">
        <w:t xml:space="preserve"> деятельности.</w:t>
      </w:r>
    </w:p>
    <w:p w:rsidR="00602CA6" w:rsidRPr="00602CA6" w:rsidRDefault="00602CA6" w:rsidP="00602CA6">
      <w:pPr>
        <w:pStyle w:val="a5"/>
        <w:spacing w:line="276" w:lineRule="auto"/>
      </w:pPr>
      <w:r w:rsidRPr="00602CA6">
        <w:rPr>
          <w:b/>
          <w:bCs/>
        </w:rPr>
        <w:t>Обеспечение мотивации.</w:t>
      </w:r>
      <w:r w:rsidRPr="00602CA6">
        <w:rPr>
          <w:b/>
          <w:bCs/>
        </w:rPr>
        <w:br/>
      </w:r>
      <w:r w:rsidRPr="00602CA6">
        <w:t>Развитие интереса к математике как науке физико-математического направления для успешного усвоения учебного материала на уроках и выступления на олимпиадах по математике.</w:t>
      </w:r>
    </w:p>
    <w:p w:rsidR="00602CA6" w:rsidRPr="00602CA6" w:rsidRDefault="00602CA6" w:rsidP="00602CA6">
      <w:pPr>
        <w:pStyle w:val="a5"/>
        <w:spacing w:line="276" w:lineRule="auto"/>
      </w:pPr>
      <w:r w:rsidRPr="00602CA6">
        <w:rPr>
          <w:b/>
          <w:bCs/>
        </w:rPr>
        <w:t>Курс ориентационный.</w:t>
      </w:r>
      <w:r w:rsidRPr="00602CA6">
        <w:rPr>
          <w:b/>
          <w:bCs/>
        </w:rPr>
        <w:br/>
      </w:r>
      <w:r w:rsidRPr="00602CA6">
        <w:t>Он осуществляет учебно-практическое знакомство со многими разделами математики, удовлетворяет познавательный интерес школьников к проблемам данной точной науки, расширяет кругозор, углубляет знания в данной учебной дисциплине.</w:t>
      </w:r>
    </w:p>
    <w:p w:rsidR="00602CA6" w:rsidRDefault="00602CA6" w:rsidP="00602CA6">
      <w:pPr>
        <w:pStyle w:val="a5"/>
        <w:spacing w:before="0" w:after="0"/>
        <w:jc w:val="both"/>
        <w:rPr>
          <w:b/>
          <w:sz w:val="28"/>
          <w:szCs w:val="28"/>
        </w:rPr>
      </w:pPr>
      <w:r w:rsidRPr="00602CA6">
        <w:rPr>
          <w:b/>
          <w:sz w:val="28"/>
          <w:szCs w:val="28"/>
        </w:rPr>
        <w:t>Ценностные ориентиры содержания курса</w:t>
      </w:r>
    </w:p>
    <w:p w:rsidR="00602CA6" w:rsidRPr="00602CA6" w:rsidRDefault="00602CA6" w:rsidP="00602CA6">
      <w:pPr>
        <w:pStyle w:val="a5"/>
        <w:spacing w:before="0" w:after="0"/>
        <w:jc w:val="both"/>
        <w:rPr>
          <w:b/>
          <w:sz w:val="28"/>
          <w:szCs w:val="28"/>
        </w:rPr>
      </w:pPr>
      <w:r w:rsidRPr="00602CA6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Занимательн</w:t>
      </w:r>
      <w:r w:rsidRPr="00602CA6">
        <w:rPr>
          <w:b/>
          <w:sz w:val="28"/>
          <w:szCs w:val="28"/>
        </w:rPr>
        <w:t>ая  математика»</w:t>
      </w:r>
    </w:p>
    <w:p w:rsidR="00602CA6" w:rsidRPr="00602CA6" w:rsidRDefault="00602CA6" w:rsidP="00602CA6">
      <w:pPr>
        <w:pStyle w:val="a5"/>
        <w:spacing w:line="276" w:lineRule="auto"/>
        <w:jc w:val="both"/>
      </w:pPr>
      <w:r w:rsidRPr="00602CA6">
        <w:t>В соответствии с ФГОС в основе курса «</w:t>
      </w:r>
      <w:r>
        <w:t>Занимательн</w:t>
      </w:r>
      <w:r w:rsidRPr="00602CA6">
        <w:t>ая математика» лежат следующие принципы математики:</w:t>
      </w:r>
    </w:p>
    <w:p w:rsidR="00602CA6" w:rsidRPr="00602CA6" w:rsidRDefault="00602CA6" w:rsidP="00602CA6">
      <w:pPr>
        <w:pStyle w:val="a5"/>
        <w:numPr>
          <w:ilvl w:val="0"/>
          <w:numId w:val="3"/>
        </w:numPr>
        <w:spacing w:after="0" w:line="276" w:lineRule="auto"/>
        <w:jc w:val="both"/>
      </w:pPr>
      <w:r w:rsidRPr="00602CA6">
        <w:lastRenderedPageBreak/>
        <w:t>понимание математических отношений является средством познания закономерностей существования окружающего мира, фактов, процессов и явлений, происходящих в природе и в обществе (хронология событий, протяженность во времени, образование целого из частей, изменение формы, размера и т.д.)</w:t>
      </w:r>
    </w:p>
    <w:p w:rsidR="00602CA6" w:rsidRPr="00602CA6" w:rsidRDefault="00602CA6" w:rsidP="00602CA6">
      <w:pPr>
        <w:pStyle w:val="a5"/>
        <w:numPr>
          <w:ilvl w:val="0"/>
          <w:numId w:val="3"/>
        </w:numPr>
        <w:spacing w:before="0" w:line="276" w:lineRule="auto"/>
        <w:jc w:val="both"/>
      </w:pPr>
      <w:r w:rsidRPr="00602CA6">
        <w:t>математическое представление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</w:t>
      </w:r>
    </w:p>
    <w:p w:rsidR="00602CA6" w:rsidRPr="00602CA6" w:rsidRDefault="00602CA6" w:rsidP="00602CA6">
      <w:pPr>
        <w:pStyle w:val="a5"/>
        <w:numPr>
          <w:ilvl w:val="0"/>
          <w:numId w:val="3"/>
        </w:numPr>
        <w:spacing w:before="0" w:line="276" w:lineRule="auto"/>
        <w:jc w:val="both"/>
      </w:pPr>
      <w:r w:rsidRPr="00602CA6">
        <w:t>владение математическим языком, алгоритмами, элементами математической логики,</w:t>
      </w:r>
      <w:r>
        <w:t xml:space="preserve"> </w:t>
      </w:r>
      <w:r w:rsidRPr="00602CA6">
        <w:t xml:space="preserve">средствами ИКТ позволяют ученику совершенствовать коммуникативную деятельность </w:t>
      </w:r>
      <w:proofErr w:type="gramStart"/>
      <w:r w:rsidRPr="00602CA6">
        <w:t xml:space="preserve">( </w:t>
      </w:r>
      <w:proofErr w:type="gramEnd"/>
      <w:r w:rsidRPr="00602CA6">
        <w:t>аргументировать свою точку зрения, строить логические цепочки рассуждений, опровергать или подтверждать истинность предположения)</w:t>
      </w:r>
    </w:p>
    <w:p w:rsidR="00602CA6" w:rsidRPr="00602CA6" w:rsidRDefault="00602CA6" w:rsidP="00602CA6">
      <w:pPr>
        <w:pStyle w:val="a5"/>
        <w:spacing w:before="0" w:line="276" w:lineRule="auto"/>
        <w:ind w:left="360"/>
        <w:jc w:val="both"/>
      </w:pPr>
    </w:p>
    <w:p w:rsidR="00602CA6" w:rsidRPr="00602CA6" w:rsidRDefault="00602CA6" w:rsidP="00602CA6">
      <w:pPr>
        <w:pStyle w:val="a5"/>
        <w:spacing w:line="276" w:lineRule="auto"/>
        <w:ind w:left="360"/>
        <w:jc w:val="both"/>
        <w:rPr>
          <w:b/>
          <w:sz w:val="28"/>
          <w:szCs w:val="28"/>
        </w:rPr>
      </w:pPr>
      <w:r w:rsidRPr="00602CA6">
        <w:rPr>
          <w:b/>
          <w:sz w:val="28"/>
          <w:szCs w:val="28"/>
        </w:rPr>
        <w:t>Место учебного предмета в учебном плане</w:t>
      </w:r>
    </w:p>
    <w:p w:rsidR="00602CA6" w:rsidRPr="00602CA6" w:rsidRDefault="00602CA6" w:rsidP="00602CA6">
      <w:pPr>
        <w:pStyle w:val="a5"/>
        <w:spacing w:line="276" w:lineRule="auto"/>
        <w:ind w:left="360"/>
        <w:jc w:val="both"/>
        <w:rPr>
          <w:u w:val="single"/>
        </w:rPr>
      </w:pPr>
      <w:r w:rsidRPr="00602CA6">
        <w:t xml:space="preserve">Курс проводится  1 раз в неделю  во </w:t>
      </w:r>
      <w:proofErr w:type="gramStart"/>
      <w:r w:rsidRPr="00602CA6">
        <w:t>внеурочной</w:t>
      </w:r>
      <w:proofErr w:type="gramEnd"/>
      <w:r w:rsidRPr="00602CA6">
        <w:t xml:space="preserve"> деятельности и рассчитан на 3</w:t>
      </w:r>
      <w:r>
        <w:t>3</w:t>
      </w:r>
      <w:r w:rsidRPr="00602CA6">
        <w:t xml:space="preserve"> занятия в год</w:t>
      </w:r>
      <w:r w:rsidR="00C82473">
        <w:t>.</w:t>
      </w:r>
    </w:p>
    <w:p w:rsidR="00602CA6" w:rsidRPr="00602CA6" w:rsidRDefault="00602CA6" w:rsidP="00602CA6">
      <w:pPr>
        <w:pStyle w:val="a5"/>
        <w:spacing w:line="276" w:lineRule="auto"/>
        <w:ind w:left="360"/>
        <w:jc w:val="both"/>
        <w:rPr>
          <w:b/>
          <w:sz w:val="28"/>
          <w:szCs w:val="28"/>
        </w:rPr>
      </w:pPr>
      <w:r w:rsidRPr="00602CA6">
        <w:rPr>
          <w:b/>
          <w:sz w:val="28"/>
          <w:szCs w:val="28"/>
        </w:rPr>
        <w:t>Результаты изучения учебного предмета «</w:t>
      </w:r>
      <w:r w:rsidR="00C82473">
        <w:rPr>
          <w:b/>
          <w:sz w:val="28"/>
          <w:szCs w:val="28"/>
        </w:rPr>
        <w:t>Занимательн</w:t>
      </w:r>
      <w:r w:rsidRPr="00602CA6">
        <w:rPr>
          <w:b/>
          <w:sz w:val="28"/>
          <w:szCs w:val="28"/>
        </w:rPr>
        <w:t>ая математика»</w:t>
      </w:r>
    </w:p>
    <w:p w:rsidR="00602CA6" w:rsidRPr="00602CA6" w:rsidRDefault="00602CA6" w:rsidP="00602CA6">
      <w:pPr>
        <w:pStyle w:val="a5"/>
        <w:spacing w:line="276" w:lineRule="auto"/>
        <w:ind w:left="360"/>
        <w:jc w:val="both"/>
        <w:rPr>
          <w:b/>
        </w:rPr>
      </w:pPr>
      <w:r w:rsidRPr="00602CA6">
        <w:rPr>
          <w:b/>
        </w:rPr>
        <w:t>Личностные результаты изучения курса «</w:t>
      </w:r>
      <w:r w:rsidR="00C82473">
        <w:rPr>
          <w:b/>
        </w:rPr>
        <w:t>Занимательн</w:t>
      </w:r>
      <w:r w:rsidRPr="00602CA6">
        <w:rPr>
          <w:b/>
        </w:rPr>
        <w:t>ая математика»</w:t>
      </w:r>
    </w:p>
    <w:p w:rsidR="00602CA6" w:rsidRPr="00602CA6" w:rsidRDefault="00602CA6" w:rsidP="00602CA6">
      <w:pPr>
        <w:pStyle w:val="a5"/>
        <w:numPr>
          <w:ilvl w:val="0"/>
          <w:numId w:val="4"/>
        </w:numPr>
        <w:spacing w:after="0" w:line="276" w:lineRule="auto"/>
        <w:jc w:val="both"/>
      </w:pPr>
      <w:r w:rsidRPr="00602CA6">
        <w:t>готовность ученика целенаправленно использовать знания в учении и повседневной жизни для исследования математической сущности предмета (явления, события, факта)</w:t>
      </w:r>
    </w:p>
    <w:p w:rsidR="00602CA6" w:rsidRPr="00602CA6" w:rsidRDefault="00602CA6" w:rsidP="00602CA6">
      <w:pPr>
        <w:pStyle w:val="a5"/>
        <w:numPr>
          <w:ilvl w:val="0"/>
          <w:numId w:val="4"/>
        </w:numPr>
        <w:spacing w:before="0" w:line="276" w:lineRule="auto"/>
        <w:jc w:val="both"/>
      </w:pPr>
      <w:r w:rsidRPr="00602CA6">
        <w:t>осознание успешности ученика  на уроках математики и выступлениях на олимпиадах по математике</w:t>
      </w:r>
    </w:p>
    <w:p w:rsidR="00602CA6" w:rsidRPr="00602CA6" w:rsidRDefault="00602CA6" w:rsidP="00602CA6">
      <w:pPr>
        <w:pStyle w:val="a5"/>
        <w:spacing w:before="0" w:line="276" w:lineRule="auto"/>
        <w:ind w:left="720"/>
        <w:jc w:val="both"/>
      </w:pPr>
    </w:p>
    <w:p w:rsidR="00602CA6" w:rsidRPr="00602CA6" w:rsidRDefault="00602CA6" w:rsidP="00602CA6">
      <w:pPr>
        <w:spacing w:before="280" w:after="280" w:line="276" w:lineRule="auto"/>
        <w:jc w:val="both"/>
        <w:rPr>
          <w:b/>
        </w:rPr>
      </w:pPr>
      <w:r w:rsidRPr="00602CA6">
        <w:rPr>
          <w:b/>
        </w:rPr>
        <w:t>Метапредметные результаты изучения курса «</w:t>
      </w:r>
      <w:r w:rsidR="00C82473">
        <w:rPr>
          <w:b/>
        </w:rPr>
        <w:t>Занимательн</w:t>
      </w:r>
      <w:r w:rsidR="00C82473" w:rsidRPr="00602CA6">
        <w:rPr>
          <w:b/>
        </w:rPr>
        <w:t>ая</w:t>
      </w:r>
      <w:r w:rsidRPr="00602CA6">
        <w:rPr>
          <w:b/>
        </w:rPr>
        <w:t xml:space="preserve"> математика»</w:t>
      </w:r>
    </w:p>
    <w:p w:rsidR="00602CA6" w:rsidRPr="00602CA6" w:rsidRDefault="00602CA6" w:rsidP="00602CA6">
      <w:pPr>
        <w:numPr>
          <w:ilvl w:val="0"/>
          <w:numId w:val="5"/>
        </w:numPr>
        <w:spacing w:line="276" w:lineRule="auto"/>
        <w:jc w:val="both"/>
      </w:pPr>
      <w:r w:rsidRPr="00602CA6">
        <w:t>использование знаково-символических сре</w:t>
      </w:r>
      <w:proofErr w:type="gramStart"/>
      <w:r w:rsidRPr="00602CA6">
        <w:t>дств пр</w:t>
      </w:r>
      <w:proofErr w:type="gramEnd"/>
      <w:r w:rsidRPr="00602CA6">
        <w:t xml:space="preserve">едставления информации для создания моделей изучаемых объектов и процессов, схем решения учебных и практических задач; </w:t>
      </w:r>
    </w:p>
    <w:p w:rsidR="00602CA6" w:rsidRPr="00602CA6" w:rsidRDefault="00602CA6" w:rsidP="00602CA6">
      <w:pPr>
        <w:numPr>
          <w:ilvl w:val="0"/>
          <w:numId w:val="6"/>
        </w:numPr>
        <w:tabs>
          <w:tab w:val="left" w:pos="993"/>
        </w:tabs>
        <w:autoSpaceDE w:val="0"/>
        <w:spacing w:line="276" w:lineRule="auto"/>
        <w:jc w:val="both"/>
      </w:pPr>
      <w:r w:rsidRPr="00602CA6">
        <w:t xml:space="preserve"> активное использование средств информационных и коммуникационных технологий (ИКТ) для решения коммуникативных и познавательных задач; </w:t>
      </w:r>
    </w:p>
    <w:p w:rsidR="00602CA6" w:rsidRPr="00602CA6" w:rsidRDefault="00602CA6" w:rsidP="00602CA6">
      <w:pPr>
        <w:numPr>
          <w:ilvl w:val="0"/>
          <w:numId w:val="6"/>
        </w:numPr>
        <w:tabs>
          <w:tab w:val="left" w:pos="993"/>
        </w:tabs>
        <w:autoSpaceDE w:val="0"/>
        <w:spacing w:line="276" w:lineRule="auto"/>
        <w:jc w:val="both"/>
      </w:pPr>
      <w:r w:rsidRPr="00602CA6">
        <w:t xml:space="preserve"> 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</w:t>
      </w:r>
      <w:proofErr w:type="gramStart"/>
      <w:r w:rsidRPr="00602CA6">
        <w:t xml:space="preserve"> :</w:t>
      </w:r>
      <w:proofErr w:type="gramEnd"/>
    </w:p>
    <w:p w:rsidR="00602CA6" w:rsidRPr="00602CA6" w:rsidRDefault="00602CA6" w:rsidP="00602CA6">
      <w:pPr>
        <w:numPr>
          <w:ilvl w:val="0"/>
          <w:numId w:val="6"/>
        </w:numPr>
        <w:tabs>
          <w:tab w:val="left" w:pos="993"/>
        </w:tabs>
        <w:autoSpaceDE w:val="0"/>
        <w:spacing w:line="276" w:lineRule="auto"/>
        <w:jc w:val="both"/>
      </w:pPr>
      <w:r w:rsidRPr="00602CA6">
        <w:t xml:space="preserve">фиксировать (записывать) в цифровой форме измеряемые величины и анализировать изображения, </w:t>
      </w:r>
    </w:p>
    <w:p w:rsidR="00602CA6" w:rsidRPr="00602CA6" w:rsidRDefault="00602CA6" w:rsidP="00602CA6">
      <w:pPr>
        <w:numPr>
          <w:ilvl w:val="0"/>
          <w:numId w:val="6"/>
        </w:numPr>
        <w:tabs>
          <w:tab w:val="left" w:pos="993"/>
        </w:tabs>
        <w:autoSpaceDE w:val="0"/>
        <w:spacing w:line="276" w:lineRule="auto"/>
        <w:jc w:val="both"/>
      </w:pPr>
      <w:r w:rsidRPr="00602CA6">
        <w:lastRenderedPageBreak/>
        <w:t xml:space="preserve">  готовить свое выступление и выступать с аудио-, виде</w:t>
      </w:r>
      <w:proofErr w:type="gramStart"/>
      <w:r w:rsidRPr="00602CA6">
        <w:t>о-</w:t>
      </w:r>
      <w:proofErr w:type="gramEnd"/>
      <w:r w:rsidRPr="00602CA6">
        <w:t xml:space="preserve"> и графическим сопровождением; </w:t>
      </w:r>
    </w:p>
    <w:p w:rsidR="00602CA6" w:rsidRPr="00602CA6" w:rsidRDefault="00602CA6" w:rsidP="00602CA6">
      <w:pPr>
        <w:numPr>
          <w:ilvl w:val="0"/>
          <w:numId w:val="6"/>
        </w:numPr>
        <w:tabs>
          <w:tab w:val="left" w:pos="993"/>
        </w:tabs>
        <w:autoSpaceDE w:val="0"/>
        <w:spacing w:line="276" w:lineRule="auto"/>
        <w:jc w:val="both"/>
      </w:pPr>
      <w:r w:rsidRPr="00602CA6">
        <w:t>соблюдать нормы информационной избирательности, этики и этикета;</w:t>
      </w:r>
    </w:p>
    <w:p w:rsidR="00602CA6" w:rsidRPr="00602CA6" w:rsidRDefault="00602CA6" w:rsidP="00602CA6">
      <w:pPr>
        <w:pStyle w:val="a5"/>
        <w:spacing w:line="276" w:lineRule="auto"/>
        <w:jc w:val="both"/>
        <w:rPr>
          <w:b/>
          <w:bCs/>
        </w:rPr>
      </w:pPr>
      <w:r w:rsidRPr="00602CA6">
        <w:rPr>
          <w:b/>
          <w:bCs/>
        </w:rPr>
        <w:t>Предметные требования  к результатам обучения учащихся к концу обучения.</w:t>
      </w:r>
    </w:p>
    <w:p w:rsidR="00602CA6" w:rsidRPr="00602CA6" w:rsidRDefault="00602CA6" w:rsidP="00C82473">
      <w:pPr>
        <w:pStyle w:val="a5"/>
        <w:spacing w:line="276" w:lineRule="auto"/>
      </w:pPr>
      <w:r w:rsidRPr="00602CA6">
        <w:t>Учащиеся должны уметь:</w:t>
      </w:r>
    </w:p>
    <w:p w:rsidR="00602CA6" w:rsidRPr="00602CA6" w:rsidRDefault="00602CA6" w:rsidP="00C82473">
      <w:pPr>
        <w:pStyle w:val="a5"/>
        <w:spacing w:before="0" w:after="0" w:line="276" w:lineRule="auto"/>
      </w:pPr>
      <w:proofErr w:type="gramStart"/>
      <w:r w:rsidRPr="00602CA6">
        <w:t>– выделять из множества геометрических фигур плоские и объёмные фигуры;</w:t>
      </w:r>
      <w:r w:rsidRPr="00602CA6">
        <w:br/>
        <w:t>– распознавать плоские геометрические фигуры при изменении их положения на плоскости;</w:t>
      </w:r>
      <w:r w:rsidRPr="00602CA6">
        <w:br/>
        <w:t>– находить объём фигур, составленных из кубов и параллелепипедов;</w:t>
      </w:r>
      <w:r w:rsidRPr="00602CA6">
        <w:br/>
        <w:t>– находить среднее арифметическое двух чисел;</w:t>
      </w:r>
      <w:r w:rsidRPr="00602CA6">
        <w:br/>
        <w:t>– выполнять прикидку результатов арифметических действий;</w:t>
      </w:r>
      <w:r w:rsidRPr="00602CA6">
        <w:br/>
        <w:t>– использовать заданные уравнения при решении текстовых задач;</w:t>
      </w:r>
      <w:r w:rsidRPr="00602CA6">
        <w:br/>
        <w:t>– читать информацию, записанную с помощью круговых диаграмм;</w:t>
      </w:r>
      <w:proofErr w:type="gramEnd"/>
    </w:p>
    <w:p w:rsidR="00602CA6" w:rsidRPr="00602CA6" w:rsidRDefault="00602CA6" w:rsidP="00C82473">
      <w:pPr>
        <w:pStyle w:val="a5"/>
        <w:spacing w:before="0" w:after="0" w:line="276" w:lineRule="auto"/>
      </w:pPr>
      <w:r w:rsidRPr="00602CA6">
        <w:t>– находить вероятности простейших случайных событий;</w:t>
      </w:r>
      <w:r w:rsidRPr="00602CA6">
        <w:br/>
        <w:t>– решать удобным для себя способом логические задачи, содержащие не более трёх высказываний;</w:t>
      </w:r>
    </w:p>
    <w:p w:rsidR="00602CA6" w:rsidRPr="00C82473" w:rsidRDefault="00602CA6" w:rsidP="00C82473">
      <w:pPr>
        <w:pStyle w:val="a5"/>
        <w:spacing w:line="276" w:lineRule="auto"/>
        <w:rPr>
          <w:b/>
        </w:rPr>
      </w:pPr>
      <w:r w:rsidRPr="00C82473">
        <w:rPr>
          <w:b/>
        </w:rPr>
        <w:t>Занятия должны помочь учащимся:</w:t>
      </w:r>
    </w:p>
    <w:p w:rsidR="00602CA6" w:rsidRPr="00602CA6" w:rsidRDefault="00602CA6" w:rsidP="00C82473">
      <w:pPr>
        <w:pStyle w:val="a5"/>
        <w:spacing w:before="0" w:after="0" w:line="276" w:lineRule="auto"/>
      </w:pPr>
      <w:r w:rsidRPr="00602CA6">
        <w:t>– усвоить основные базовые знания по математике; её ключевые понятия;</w:t>
      </w:r>
      <w:r w:rsidRPr="00602CA6">
        <w:br/>
        <w:t>– помочь учащимся овладеть способами исследовательской деятельности;</w:t>
      </w:r>
      <w:r w:rsidRPr="00602CA6">
        <w:br/>
        <w:t>– формировать творческое мышление;</w:t>
      </w:r>
      <w:r w:rsidRPr="00602CA6">
        <w:br/>
        <w:t xml:space="preserve">– способствовать улучшению </w:t>
      </w:r>
      <w:proofErr w:type="gramStart"/>
      <w:r w:rsidRPr="00602CA6">
        <w:t>качества решения задач различного уровня сложности</w:t>
      </w:r>
      <w:proofErr w:type="gramEnd"/>
      <w:r w:rsidRPr="00602CA6">
        <w:t xml:space="preserve"> учащимися; успешному выступлению на олимпиадах, играх, конкурсах;</w:t>
      </w:r>
    </w:p>
    <w:p w:rsidR="00602CA6" w:rsidRPr="00602CA6" w:rsidRDefault="00602CA6" w:rsidP="00C82473">
      <w:pPr>
        <w:pStyle w:val="a5"/>
        <w:spacing w:before="0" w:after="0" w:line="276" w:lineRule="auto"/>
      </w:pPr>
      <w:r w:rsidRPr="00602CA6">
        <w:t>- использовать Интернет для создания проектов и исследовательских работ по математике;</w:t>
      </w:r>
    </w:p>
    <w:p w:rsidR="00602CA6" w:rsidRPr="00602CA6" w:rsidRDefault="00602CA6" w:rsidP="00C82473">
      <w:pPr>
        <w:pStyle w:val="a5"/>
        <w:spacing w:before="0" w:after="0" w:line="276" w:lineRule="auto"/>
      </w:pPr>
      <w:r w:rsidRPr="00602CA6">
        <w:t xml:space="preserve">- использовать компьютер как инструмент </w:t>
      </w:r>
      <w:proofErr w:type="gramStart"/>
      <w:r w:rsidRPr="00602CA6">
        <w:t>для</w:t>
      </w:r>
      <w:proofErr w:type="gramEnd"/>
    </w:p>
    <w:p w:rsidR="00602CA6" w:rsidRPr="00602CA6" w:rsidRDefault="00602CA6" w:rsidP="00C82473">
      <w:pPr>
        <w:pStyle w:val="a5"/>
        <w:numPr>
          <w:ilvl w:val="1"/>
          <w:numId w:val="7"/>
        </w:numPr>
        <w:spacing w:before="0" w:after="0"/>
      </w:pPr>
      <w:r w:rsidRPr="00602CA6">
        <w:t xml:space="preserve"> вычислений</w:t>
      </w:r>
    </w:p>
    <w:p w:rsidR="00602CA6" w:rsidRPr="00602CA6" w:rsidRDefault="00602CA6" w:rsidP="00C82473">
      <w:pPr>
        <w:pStyle w:val="a5"/>
        <w:numPr>
          <w:ilvl w:val="1"/>
          <w:numId w:val="7"/>
        </w:numPr>
        <w:spacing w:before="0" w:after="0"/>
      </w:pPr>
      <w:r w:rsidRPr="00602CA6">
        <w:t xml:space="preserve"> построения экранной модели объекта или процесса</w:t>
      </w:r>
    </w:p>
    <w:p w:rsidR="00602CA6" w:rsidRPr="00602CA6" w:rsidRDefault="00602CA6" w:rsidP="00C82473">
      <w:pPr>
        <w:pStyle w:val="a5"/>
        <w:numPr>
          <w:ilvl w:val="1"/>
          <w:numId w:val="7"/>
        </w:numPr>
        <w:spacing w:before="0" w:after="0"/>
      </w:pPr>
      <w:r w:rsidRPr="00602CA6">
        <w:t>управления реальными моделями</w:t>
      </w:r>
    </w:p>
    <w:p w:rsidR="00602CA6" w:rsidRPr="00602CA6" w:rsidRDefault="00602CA6" w:rsidP="00C82473">
      <w:pPr>
        <w:pStyle w:val="a5"/>
        <w:numPr>
          <w:ilvl w:val="1"/>
          <w:numId w:val="7"/>
        </w:numPr>
        <w:spacing w:before="0" w:after="0"/>
      </w:pPr>
      <w:r w:rsidRPr="00602CA6">
        <w:t>сбора информации</w:t>
      </w:r>
    </w:p>
    <w:p w:rsidR="00602CA6" w:rsidRPr="00602CA6" w:rsidRDefault="00602CA6" w:rsidP="00C82473">
      <w:pPr>
        <w:pStyle w:val="a5"/>
        <w:numPr>
          <w:ilvl w:val="1"/>
          <w:numId w:val="7"/>
        </w:numPr>
        <w:spacing w:before="0" w:after="0"/>
        <w:rPr>
          <w:bCs/>
        </w:rPr>
      </w:pPr>
      <w:r w:rsidRPr="00602CA6">
        <w:rPr>
          <w:bCs/>
        </w:rPr>
        <w:t>Построение чертежей на экране компьютера</w:t>
      </w:r>
    </w:p>
    <w:p w:rsidR="00602CA6" w:rsidRPr="00602CA6" w:rsidRDefault="00602CA6" w:rsidP="00C82473">
      <w:pPr>
        <w:pStyle w:val="a5"/>
        <w:numPr>
          <w:ilvl w:val="1"/>
          <w:numId w:val="7"/>
        </w:numPr>
        <w:spacing w:before="0" w:after="0"/>
        <w:rPr>
          <w:bCs/>
        </w:rPr>
      </w:pPr>
      <w:r w:rsidRPr="00602CA6">
        <w:rPr>
          <w:bCs/>
        </w:rPr>
        <w:t>Выступления с использованием презентаций</w:t>
      </w:r>
    </w:p>
    <w:p w:rsidR="00602CA6" w:rsidRPr="00602CA6" w:rsidRDefault="00602CA6" w:rsidP="00C82473">
      <w:pPr>
        <w:pStyle w:val="a5"/>
        <w:spacing w:before="0"/>
        <w:rPr>
          <w:bCs/>
        </w:rPr>
      </w:pPr>
    </w:p>
    <w:p w:rsidR="00602CA6" w:rsidRPr="00602CA6" w:rsidRDefault="00602CA6" w:rsidP="00C82473">
      <w:pPr>
        <w:pStyle w:val="a5"/>
        <w:spacing w:before="0"/>
        <w:rPr>
          <w:bCs/>
        </w:rPr>
      </w:pPr>
    </w:p>
    <w:p w:rsidR="00602CA6" w:rsidRPr="00602CA6" w:rsidRDefault="00602CA6" w:rsidP="00C82473">
      <w:pPr>
        <w:pStyle w:val="a5"/>
        <w:spacing w:before="0"/>
        <w:jc w:val="both"/>
        <w:rPr>
          <w:bCs/>
        </w:rPr>
      </w:pPr>
    </w:p>
    <w:p w:rsidR="00602CA6" w:rsidRPr="00602CA6" w:rsidRDefault="00602CA6" w:rsidP="00C82473">
      <w:pPr>
        <w:pStyle w:val="a5"/>
        <w:spacing w:before="0" w:line="276" w:lineRule="auto"/>
        <w:jc w:val="both"/>
        <w:rPr>
          <w:bCs/>
        </w:rPr>
      </w:pPr>
    </w:p>
    <w:p w:rsidR="00602CA6" w:rsidRPr="00602CA6" w:rsidRDefault="00602CA6" w:rsidP="00602CA6">
      <w:pPr>
        <w:pStyle w:val="a5"/>
        <w:spacing w:before="0" w:line="276" w:lineRule="auto"/>
        <w:jc w:val="both"/>
        <w:rPr>
          <w:bCs/>
        </w:rPr>
      </w:pPr>
    </w:p>
    <w:p w:rsidR="00602CA6" w:rsidRPr="00602CA6" w:rsidRDefault="00602CA6" w:rsidP="00602CA6">
      <w:pPr>
        <w:pStyle w:val="a5"/>
        <w:spacing w:before="0" w:line="276" w:lineRule="auto"/>
        <w:jc w:val="both"/>
        <w:rPr>
          <w:bCs/>
        </w:rPr>
      </w:pPr>
    </w:p>
    <w:p w:rsidR="00602CA6" w:rsidRPr="00602CA6" w:rsidRDefault="00602CA6" w:rsidP="00602CA6">
      <w:pPr>
        <w:pStyle w:val="a5"/>
        <w:spacing w:before="0" w:line="276" w:lineRule="auto"/>
        <w:jc w:val="both"/>
        <w:rPr>
          <w:bCs/>
        </w:rPr>
      </w:pPr>
    </w:p>
    <w:p w:rsidR="00602CA6" w:rsidRPr="00602CA6" w:rsidRDefault="00602CA6" w:rsidP="00602CA6">
      <w:pPr>
        <w:pStyle w:val="a5"/>
        <w:spacing w:before="0" w:line="276" w:lineRule="auto"/>
        <w:jc w:val="both"/>
        <w:rPr>
          <w:bCs/>
        </w:rPr>
      </w:pPr>
    </w:p>
    <w:p w:rsidR="00602CA6" w:rsidRPr="00602CA6" w:rsidRDefault="00602CA6" w:rsidP="00602CA6">
      <w:pPr>
        <w:pStyle w:val="a5"/>
        <w:spacing w:before="0" w:line="276" w:lineRule="auto"/>
        <w:ind w:left="1080"/>
        <w:jc w:val="center"/>
        <w:rPr>
          <w:b/>
          <w:bCs/>
          <w:sz w:val="28"/>
          <w:szCs w:val="28"/>
        </w:rPr>
      </w:pPr>
    </w:p>
    <w:p w:rsidR="00602CA6" w:rsidRPr="00602CA6" w:rsidRDefault="00602CA6" w:rsidP="00602CA6">
      <w:pPr>
        <w:pStyle w:val="a5"/>
        <w:spacing w:before="0" w:line="276" w:lineRule="auto"/>
        <w:ind w:left="1080"/>
        <w:jc w:val="center"/>
        <w:rPr>
          <w:b/>
          <w:bCs/>
          <w:sz w:val="28"/>
          <w:szCs w:val="28"/>
        </w:rPr>
      </w:pPr>
      <w:r w:rsidRPr="00602CA6">
        <w:rPr>
          <w:b/>
          <w:bCs/>
          <w:sz w:val="28"/>
          <w:szCs w:val="28"/>
        </w:rPr>
        <w:t>Основное содержание курса</w:t>
      </w:r>
    </w:p>
    <w:p w:rsidR="00602CA6" w:rsidRPr="00602CA6" w:rsidRDefault="00602CA6" w:rsidP="00C82473">
      <w:pPr>
        <w:pStyle w:val="a5"/>
        <w:spacing w:before="0" w:after="0" w:line="276" w:lineRule="auto"/>
        <w:rPr>
          <w:b/>
          <w:bCs/>
        </w:rPr>
      </w:pPr>
      <w:r w:rsidRPr="00602CA6">
        <w:rPr>
          <w:b/>
          <w:bCs/>
        </w:rPr>
        <w:t>Математика-это интересно!</w:t>
      </w:r>
    </w:p>
    <w:p w:rsidR="00602CA6" w:rsidRPr="00602CA6" w:rsidRDefault="00602CA6" w:rsidP="00C82473">
      <w:pPr>
        <w:pStyle w:val="a5"/>
        <w:spacing w:before="0" w:after="0" w:line="276" w:lineRule="auto"/>
      </w:pPr>
      <w:r w:rsidRPr="00602CA6">
        <w:t>Математические игры, лабиринты. Логические задания с числами и цифрами (магические квадраты, цепочки, закономерности). Правила и приёмы быстрого счёта. Знакомство с числовыми мозаиками. “</w:t>
      </w:r>
      <w:proofErr w:type="spellStart"/>
      <w:r w:rsidRPr="00602CA6">
        <w:t>Судоку</w:t>
      </w:r>
      <w:proofErr w:type="spellEnd"/>
      <w:r w:rsidRPr="00602CA6">
        <w:t>”.</w:t>
      </w:r>
    </w:p>
    <w:p w:rsidR="00C82473" w:rsidRDefault="00C82473" w:rsidP="00C82473">
      <w:pPr>
        <w:pStyle w:val="a5"/>
        <w:spacing w:before="0" w:after="0" w:line="276" w:lineRule="auto"/>
        <w:rPr>
          <w:b/>
        </w:rPr>
      </w:pPr>
    </w:p>
    <w:p w:rsidR="00602CA6" w:rsidRPr="00602CA6" w:rsidRDefault="00602CA6" w:rsidP="00C82473">
      <w:pPr>
        <w:pStyle w:val="a5"/>
        <w:spacing w:before="0" w:after="0" w:line="276" w:lineRule="auto"/>
        <w:rPr>
          <w:b/>
        </w:rPr>
      </w:pPr>
      <w:r w:rsidRPr="00602CA6">
        <w:rPr>
          <w:b/>
        </w:rPr>
        <w:t>Путешествие в старину.</w:t>
      </w:r>
    </w:p>
    <w:p w:rsidR="00602CA6" w:rsidRPr="00602CA6" w:rsidRDefault="00602CA6" w:rsidP="00602CA6">
      <w:pPr>
        <w:snapToGrid w:val="0"/>
        <w:spacing w:line="276" w:lineRule="auto"/>
      </w:pPr>
      <w:r w:rsidRPr="00602CA6">
        <w:t>Из истории развития счёта. Старинные меры измерени</w:t>
      </w:r>
      <w:proofErr w:type="gramStart"/>
      <w:r w:rsidRPr="00602CA6">
        <w:t>й(</w:t>
      </w:r>
      <w:proofErr w:type="gramEnd"/>
      <w:r w:rsidRPr="00602CA6">
        <w:t>локоть, сажень, пядь, ладонь). Масса. Новые мерки. Практическая работа. Римская нумерация.</w:t>
      </w:r>
      <w:r w:rsidRPr="00602CA6">
        <w:rPr>
          <w:bCs/>
        </w:rPr>
        <w:t xml:space="preserve"> </w:t>
      </w:r>
      <w:r w:rsidRPr="00602CA6">
        <w:t>Зарождение календаря и пути его совершенствования. Возникновение денег.</w:t>
      </w:r>
    </w:p>
    <w:p w:rsidR="00C82473" w:rsidRDefault="00C82473" w:rsidP="00602CA6">
      <w:pPr>
        <w:snapToGrid w:val="0"/>
        <w:spacing w:line="276" w:lineRule="auto"/>
        <w:rPr>
          <w:b/>
        </w:rPr>
      </w:pPr>
    </w:p>
    <w:p w:rsidR="00602CA6" w:rsidRPr="00602CA6" w:rsidRDefault="00602CA6" w:rsidP="00602CA6">
      <w:pPr>
        <w:snapToGrid w:val="0"/>
        <w:spacing w:line="276" w:lineRule="auto"/>
        <w:rPr>
          <w:b/>
        </w:rPr>
      </w:pPr>
      <w:r w:rsidRPr="00602CA6">
        <w:rPr>
          <w:b/>
        </w:rPr>
        <w:t>Математические забавы.</w:t>
      </w:r>
    </w:p>
    <w:p w:rsidR="00602CA6" w:rsidRPr="00602CA6" w:rsidRDefault="00602CA6" w:rsidP="00602CA6">
      <w:pPr>
        <w:snapToGrid w:val="0"/>
        <w:spacing w:line="276" w:lineRule="auto"/>
        <w:rPr>
          <w:b/>
        </w:rPr>
      </w:pPr>
      <w:r w:rsidRPr="00602CA6">
        <w:t>Математические забавы. Решение и составление ребусов Кроссворды, принципы их составления. Игра “В мире слов”.</w:t>
      </w:r>
    </w:p>
    <w:p w:rsidR="00C82473" w:rsidRDefault="00602CA6" w:rsidP="00602CA6">
      <w:pPr>
        <w:snapToGrid w:val="0"/>
        <w:spacing w:line="276" w:lineRule="auto"/>
        <w:rPr>
          <w:b/>
        </w:rPr>
      </w:pPr>
      <w:r w:rsidRPr="00602CA6">
        <w:rPr>
          <w:b/>
        </w:rPr>
        <w:t xml:space="preserve"> </w:t>
      </w:r>
    </w:p>
    <w:p w:rsidR="00602CA6" w:rsidRPr="00602CA6" w:rsidRDefault="00602CA6" w:rsidP="00602CA6">
      <w:pPr>
        <w:snapToGrid w:val="0"/>
        <w:spacing w:line="276" w:lineRule="auto"/>
        <w:rPr>
          <w:b/>
        </w:rPr>
      </w:pPr>
      <w:r w:rsidRPr="00602CA6">
        <w:rPr>
          <w:b/>
        </w:rPr>
        <w:t>Страна Геометрия.</w:t>
      </w:r>
    </w:p>
    <w:p w:rsidR="00602CA6" w:rsidRPr="00602CA6" w:rsidRDefault="00602CA6" w:rsidP="00602CA6">
      <w:pPr>
        <w:snapToGrid w:val="0"/>
        <w:spacing w:line="276" w:lineRule="auto"/>
      </w:pPr>
      <w:r w:rsidRPr="00602CA6">
        <w:t>Преобразование геометрических фигур по заданной программе. Составление программ для преобразования фигур на плоскости. Пространственные фигуры. Конструирование фигур. Решение задач на нахождение площади и объёма пространственных фигур. Китайская головоломка “</w:t>
      </w:r>
      <w:proofErr w:type="spellStart"/>
      <w:r w:rsidRPr="00602CA6">
        <w:t>Танграм</w:t>
      </w:r>
      <w:proofErr w:type="spellEnd"/>
      <w:r w:rsidRPr="00602CA6">
        <w:t>”. Оригами и геометрия.</w:t>
      </w:r>
    </w:p>
    <w:p w:rsidR="00602CA6" w:rsidRPr="00602CA6" w:rsidRDefault="00602CA6" w:rsidP="00602CA6">
      <w:pPr>
        <w:snapToGrid w:val="0"/>
        <w:spacing w:line="276" w:lineRule="auto"/>
      </w:pPr>
      <w:r w:rsidRPr="00602CA6">
        <w:t>Графические иллюзии. Графическое моделирование. Головоломки со спичками.</w:t>
      </w:r>
    </w:p>
    <w:p w:rsidR="00C82473" w:rsidRDefault="00C82473" w:rsidP="00602CA6">
      <w:pPr>
        <w:snapToGrid w:val="0"/>
        <w:spacing w:line="276" w:lineRule="auto"/>
        <w:rPr>
          <w:b/>
        </w:rPr>
      </w:pPr>
    </w:p>
    <w:p w:rsidR="00602CA6" w:rsidRPr="00602CA6" w:rsidRDefault="00602CA6" w:rsidP="00602CA6">
      <w:pPr>
        <w:snapToGrid w:val="0"/>
        <w:spacing w:line="276" w:lineRule="auto"/>
        <w:rPr>
          <w:b/>
        </w:rPr>
      </w:pPr>
      <w:r w:rsidRPr="00602CA6">
        <w:rPr>
          <w:b/>
        </w:rPr>
        <w:t>Такая разная математика.</w:t>
      </w:r>
    </w:p>
    <w:p w:rsidR="00602CA6" w:rsidRPr="00602CA6" w:rsidRDefault="00602CA6" w:rsidP="00602CA6">
      <w:pPr>
        <w:snapToGrid w:val="0"/>
        <w:spacing w:line="276" w:lineRule="auto"/>
      </w:pPr>
      <w:r w:rsidRPr="00602CA6">
        <w:t xml:space="preserve">Схемы, уравнения. Составление дерева возможностей. Круговые, столбчатые и линейные диаграммы. Координаты на плоскости. Математическая газета. </w:t>
      </w:r>
      <w:proofErr w:type="gramStart"/>
      <w:r w:rsidRPr="00602CA6">
        <w:t>(Сбор информации, оформление газеты.</w:t>
      </w:r>
      <w:proofErr w:type="gramEnd"/>
      <w:r w:rsidRPr="00602CA6">
        <w:t xml:space="preserve"> </w:t>
      </w:r>
      <w:proofErr w:type="gramStart"/>
      <w:r w:rsidRPr="00602CA6">
        <w:t>Решение задач из математической газеты).</w:t>
      </w:r>
      <w:proofErr w:type="gramEnd"/>
      <w:r w:rsidRPr="00602CA6">
        <w:t xml:space="preserve"> Старинные занимательные задачи. Поисковая работа в группах. “В сундук за арифметикой”.</w:t>
      </w:r>
    </w:p>
    <w:p w:rsidR="00602CA6" w:rsidRPr="00602CA6" w:rsidRDefault="00602CA6" w:rsidP="00602CA6">
      <w:pPr>
        <w:snapToGrid w:val="0"/>
        <w:spacing w:line="276" w:lineRule="auto"/>
      </w:pPr>
    </w:p>
    <w:p w:rsidR="00602CA6" w:rsidRPr="00602CA6" w:rsidRDefault="00602CA6" w:rsidP="00602CA6">
      <w:pPr>
        <w:snapToGrid w:val="0"/>
        <w:spacing w:line="276" w:lineRule="auto"/>
        <w:rPr>
          <w:sz w:val="28"/>
          <w:szCs w:val="28"/>
        </w:rPr>
      </w:pPr>
    </w:p>
    <w:p w:rsidR="00602CA6" w:rsidRPr="00602CA6" w:rsidRDefault="00602CA6" w:rsidP="00602CA6">
      <w:pPr>
        <w:snapToGrid w:val="0"/>
        <w:spacing w:line="276" w:lineRule="auto"/>
        <w:rPr>
          <w:sz w:val="28"/>
          <w:szCs w:val="28"/>
        </w:rPr>
      </w:pPr>
    </w:p>
    <w:p w:rsidR="00602CA6" w:rsidRPr="00602CA6" w:rsidRDefault="00602CA6" w:rsidP="00602CA6">
      <w:pPr>
        <w:snapToGrid w:val="0"/>
        <w:spacing w:line="276" w:lineRule="auto"/>
        <w:rPr>
          <w:sz w:val="28"/>
          <w:szCs w:val="28"/>
        </w:rPr>
      </w:pPr>
    </w:p>
    <w:p w:rsidR="00602CA6" w:rsidRPr="00602CA6" w:rsidRDefault="00602CA6" w:rsidP="00602CA6">
      <w:pPr>
        <w:snapToGrid w:val="0"/>
        <w:spacing w:line="276" w:lineRule="auto"/>
        <w:rPr>
          <w:sz w:val="28"/>
          <w:szCs w:val="28"/>
        </w:rPr>
      </w:pPr>
    </w:p>
    <w:p w:rsidR="00602CA6" w:rsidRPr="00602CA6" w:rsidRDefault="00602CA6" w:rsidP="00602CA6">
      <w:pPr>
        <w:snapToGrid w:val="0"/>
        <w:spacing w:line="276" w:lineRule="auto"/>
        <w:rPr>
          <w:sz w:val="28"/>
          <w:szCs w:val="28"/>
        </w:rPr>
      </w:pPr>
    </w:p>
    <w:p w:rsidR="00602CA6" w:rsidRDefault="00602CA6" w:rsidP="00602CA6">
      <w:pPr>
        <w:snapToGrid w:val="0"/>
        <w:spacing w:line="276" w:lineRule="auto"/>
        <w:rPr>
          <w:sz w:val="28"/>
          <w:szCs w:val="28"/>
        </w:rPr>
      </w:pPr>
    </w:p>
    <w:p w:rsidR="00C82473" w:rsidRDefault="00C82473" w:rsidP="00602CA6">
      <w:pPr>
        <w:snapToGrid w:val="0"/>
        <w:spacing w:line="276" w:lineRule="auto"/>
        <w:rPr>
          <w:sz w:val="28"/>
          <w:szCs w:val="28"/>
        </w:rPr>
      </w:pPr>
    </w:p>
    <w:p w:rsidR="00C82473" w:rsidRDefault="00C82473" w:rsidP="00602CA6">
      <w:pPr>
        <w:snapToGrid w:val="0"/>
        <w:spacing w:line="276" w:lineRule="auto"/>
        <w:rPr>
          <w:sz w:val="28"/>
          <w:szCs w:val="28"/>
        </w:rPr>
      </w:pPr>
    </w:p>
    <w:p w:rsidR="00C82473" w:rsidRDefault="00C82473" w:rsidP="00602CA6">
      <w:pPr>
        <w:snapToGrid w:val="0"/>
        <w:spacing w:line="276" w:lineRule="auto"/>
        <w:rPr>
          <w:sz w:val="28"/>
          <w:szCs w:val="28"/>
        </w:rPr>
      </w:pPr>
    </w:p>
    <w:p w:rsidR="00C82473" w:rsidRDefault="00C82473" w:rsidP="00602CA6">
      <w:pPr>
        <w:snapToGrid w:val="0"/>
        <w:spacing w:line="276" w:lineRule="auto"/>
        <w:rPr>
          <w:sz w:val="28"/>
          <w:szCs w:val="28"/>
        </w:rPr>
      </w:pPr>
    </w:p>
    <w:p w:rsidR="00C82473" w:rsidRDefault="00C82473" w:rsidP="00602CA6">
      <w:pPr>
        <w:snapToGrid w:val="0"/>
        <w:spacing w:line="276" w:lineRule="auto"/>
        <w:rPr>
          <w:sz w:val="28"/>
          <w:szCs w:val="28"/>
        </w:rPr>
      </w:pPr>
    </w:p>
    <w:p w:rsidR="00C82473" w:rsidRDefault="00C82473" w:rsidP="00602CA6">
      <w:pPr>
        <w:snapToGrid w:val="0"/>
        <w:spacing w:line="276" w:lineRule="auto"/>
        <w:rPr>
          <w:sz w:val="28"/>
          <w:szCs w:val="28"/>
        </w:rPr>
      </w:pPr>
    </w:p>
    <w:p w:rsidR="00C82473" w:rsidRDefault="00C82473" w:rsidP="00602CA6">
      <w:pPr>
        <w:snapToGrid w:val="0"/>
        <w:spacing w:line="276" w:lineRule="auto"/>
        <w:rPr>
          <w:sz w:val="28"/>
          <w:szCs w:val="28"/>
        </w:rPr>
      </w:pPr>
    </w:p>
    <w:p w:rsidR="00C82473" w:rsidRPr="00602CA6" w:rsidRDefault="00C82473" w:rsidP="00602CA6">
      <w:pPr>
        <w:snapToGrid w:val="0"/>
        <w:spacing w:line="276" w:lineRule="auto"/>
        <w:rPr>
          <w:sz w:val="28"/>
          <w:szCs w:val="28"/>
        </w:rPr>
      </w:pPr>
    </w:p>
    <w:p w:rsidR="00602CA6" w:rsidRPr="00602CA6" w:rsidRDefault="00602CA6" w:rsidP="00602CA6">
      <w:pPr>
        <w:autoSpaceDE w:val="0"/>
        <w:spacing w:line="276" w:lineRule="auto"/>
        <w:rPr>
          <w:b/>
          <w:bCs/>
        </w:rPr>
      </w:pPr>
    </w:p>
    <w:p w:rsidR="00602CA6" w:rsidRPr="00602CA6" w:rsidRDefault="00602CA6" w:rsidP="00602CA6">
      <w:pPr>
        <w:pStyle w:val="a5"/>
        <w:spacing w:line="276" w:lineRule="auto"/>
        <w:jc w:val="center"/>
        <w:rPr>
          <w:b/>
          <w:bCs/>
          <w:sz w:val="28"/>
          <w:szCs w:val="28"/>
        </w:rPr>
      </w:pPr>
      <w:r w:rsidRPr="00602CA6">
        <w:rPr>
          <w:b/>
          <w:bCs/>
          <w:sz w:val="28"/>
          <w:szCs w:val="28"/>
        </w:rPr>
        <w:t>Тематическое планирование курса “</w:t>
      </w:r>
      <w:r w:rsidR="00C82473">
        <w:rPr>
          <w:b/>
          <w:bCs/>
          <w:sz w:val="28"/>
          <w:szCs w:val="28"/>
        </w:rPr>
        <w:t>Занимательн</w:t>
      </w:r>
      <w:r w:rsidRPr="00602CA6">
        <w:rPr>
          <w:b/>
          <w:bCs/>
          <w:sz w:val="28"/>
          <w:szCs w:val="28"/>
        </w:rPr>
        <w:t>ая математика”.</w:t>
      </w:r>
    </w:p>
    <w:tbl>
      <w:tblPr>
        <w:tblW w:w="10774" w:type="dxa"/>
        <w:tblInd w:w="-888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8"/>
        <w:gridCol w:w="1418"/>
        <w:gridCol w:w="4395"/>
        <w:gridCol w:w="3118"/>
        <w:gridCol w:w="1135"/>
      </w:tblGrid>
      <w:tr w:rsidR="00C82473" w:rsidRPr="00602CA6" w:rsidTr="001D4B41"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02CA6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602CA6">
              <w:rPr>
                <w:b/>
                <w:bCs/>
              </w:rPr>
              <w:t>п</w:t>
            </w:r>
            <w:proofErr w:type="spellEnd"/>
            <w:proofErr w:type="gramEnd"/>
            <w:r w:rsidRPr="00602CA6">
              <w:rPr>
                <w:b/>
                <w:bCs/>
              </w:rPr>
              <w:t>/</w:t>
            </w:r>
            <w:proofErr w:type="spellStart"/>
            <w:r w:rsidRPr="00602CA6">
              <w:rPr>
                <w:b/>
                <w:bCs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C82473" w:rsidRPr="00602CA6" w:rsidRDefault="00C82473" w:rsidP="00602CA6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Дата </w:t>
            </w:r>
          </w:p>
        </w:tc>
        <w:tc>
          <w:tcPr>
            <w:tcW w:w="43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02CA6">
              <w:rPr>
                <w:b/>
                <w:bCs/>
              </w:rPr>
              <w:t>Тема</w:t>
            </w:r>
          </w:p>
        </w:tc>
        <w:tc>
          <w:tcPr>
            <w:tcW w:w="31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602CA6">
              <w:rPr>
                <w:b/>
                <w:bCs/>
              </w:rPr>
              <w:t>Мультимедийные</w:t>
            </w:r>
            <w:proofErr w:type="spellEnd"/>
            <w:r w:rsidRPr="00602CA6">
              <w:rPr>
                <w:b/>
                <w:bCs/>
              </w:rPr>
              <w:t xml:space="preserve"> диски, программы, Интернет-ресурсы, используемые на занятии</w:t>
            </w:r>
          </w:p>
        </w:tc>
        <w:tc>
          <w:tcPr>
            <w:tcW w:w="11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02CA6">
              <w:rPr>
                <w:b/>
                <w:bCs/>
              </w:rPr>
              <w:t>Кол-во часов</w:t>
            </w:r>
          </w:p>
        </w:tc>
      </w:tr>
      <w:tr w:rsidR="00C82473" w:rsidRPr="00602CA6" w:rsidTr="001D4B41"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</w:pPr>
            <w:r w:rsidRPr="00602CA6">
              <w:t>1.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C82473" w:rsidRPr="00602CA6" w:rsidRDefault="00946D69" w:rsidP="00602CA6">
            <w:pPr>
              <w:snapToGrid w:val="0"/>
              <w:spacing w:line="276" w:lineRule="auto"/>
            </w:pPr>
            <w:r>
              <w:t>03.09.</w:t>
            </w:r>
          </w:p>
        </w:tc>
        <w:tc>
          <w:tcPr>
            <w:tcW w:w="43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</w:pPr>
            <w:r w:rsidRPr="00602CA6">
              <w:t>Вводное занятие.</w:t>
            </w:r>
          </w:p>
          <w:p w:rsidR="00C82473" w:rsidRPr="00602CA6" w:rsidRDefault="00C82473" w:rsidP="00602CA6">
            <w:pPr>
              <w:snapToGrid w:val="0"/>
              <w:spacing w:line="276" w:lineRule="auto"/>
            </w:pPr>
            <w:r w:rsidRPr="00602CA6">
              <w:t xml:space="preserve"> Математические игры, </w:t>
            </w:r>
            <w:r w:rsidRPr="00602CA6">
              <w:rPr>
                <w:sz w:val="22"/>
                <w:szCs w:val="22"/>
              </w:rPr>
              <w:t>лабиринты.</w:t>
            </w:r>
          </w:p>
        </w:tc>
        <w:tc>
          <w:tcPr>
            <w:tcW w:w="31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  <w:jc w:val="center"/>
            </w:pPr>
            <w:r w:rsidRPr="00602CA6">
              <w:rPr>
                <w:lang w:val="en-US"/>
              </w:rPr>
              <w:t>CD</w:t>
            </w:r>
            <w:r w:rsidRPr="00602CA6">
              <w:t xml:space="preserve">  «Математика. Тесты»</w:t>
            </w:r>
          </w:p>
        </w:tc>
        <w:tc>
          <w:tcPr>
            <w:tcW w:w="11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  <w:jc w:val="center"/>
            </w:pPr>
            <w:r w:rsidRPr="00602CA6">
              <w:t>1</w:t>
            </w:r>
          </w:p>
        </w:tc>
      </w:tr>
      <w:tr w:rsidR="00C82473" w:rsidRPr="00602CA6" w:rsidTr="001D4B41">
        <w:trPr>
          <w:trHeight w:val="1149"/>
        </w:trPr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</w:pPr>
            <w:r w:rsidRPr="00602CA6">
              <w:t>2-3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C82473" w:rsidRDefault="00946D69" w:rsidP="00602CA6">
            <w:pPr>
              <w:snapToGrid w:val="0"/>
              <w:spacing w:line="276" w:lineRule="auto"/>
            </w:pPr>
            <w:r>
              <w:t>10.03.</w:t>
            </w:r>
          </w:p>
          <w:p w:rsidR="00946D69" w:rsidRDefault="00946D69" w:rsidP="00602CA6">
            <w:pPr>
              <w:snapToGrid w:val="0"/>
              <w:spacing w:line="276" w:lineRule="auto"/>
            </w:pPr>
          </w:p>
          <w:p w:rsidR="00946D69" w:rsidRPr="00602CA6" w:rsidRDefault="00946D69" w:rsidP="00602CA6">
            <w:pPr>
              <w:snapToGrid w:val="0"/>
              <w:spacing w:line="276" w:lineRule="auto"/>
            </w:pPr>
            <w:r>
              <w:t>17.09.</w:t>
            </w:r>
          </w:p>
        </w:tc>
        <w:tc>
          <w:tcPr>
            <w:tcW w:w="43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</w:pPr>
            <w:r w:rsidRPr="00602CA6">
              <w:t>Логические задания с числами и цифрами (магические квадраты, цепочки, закономерности).</w:t>
            </w:r>
          </w:p>
        </w:tc>
        <w:tc>
          <w:tcPr>
            <w:tcW w:w="31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  <w:jc w:val="center"/>
            </w:pPr>
            <w:r w:rsidRPr="00602CA6">
              <w:rPr>
                <w:lang w:val="en-US"/>
              </w:rPr>
              <w:t>CD</w:t>
            </w:r>
            <w:r w:rsidRPr="00602CA6">
              <w:t xml:space="preserve">  «Математика. Тесты»</w:t>
            </w:r>
          </w:p>
        </w:tc>
        <w:tc>
          <w:tcPr>
            <w:tcW w:w="11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  <w:jc w:val="center"/>
            </w:pPr>
            <w:r w:rsidRPr="00602CA6">
              <w:t>2</w:t>
            </w:r>
          </w:p>
        </w:tc>
      </w:tr>
      <w:tr w:rsidR="00C82473" w:rsidRPr="00602CA6" w:rsidTr="001D4B41"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</w:pPr>
            <w:r w:rsidRPr="00602CA6">
              <w:t>4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C82473" w:rsidRPr="00602CA6" w:rsidRDefault="00946D69" w:rsidP="00602CA6">
            <w:pPr>
              <w:snapToGrid w:val="0"/>
              <w:spacing w:line="276" w:lineRule="auto"/>
            </w:pPr>
            <w:r>
              <w:t>24.09.</w:t>
            </w:r>
          </w:p>
        </w:tc>
        <w:tc>
          <w:tcPr>
            <w:tcW w:w="43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</w:pPr>
            <w:r w:rsidRPr="00602CA6">
              <w:t>Из истории развития счёта. Игра “Весёлый калейдоскоп”.</w:t>
            </w:r>
          </w:p>
        </w:tc>
        <w:tc>
          <w:tcPr>
            <w:tcW w:w="31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  <w:jc w:val="center"/>
            </w:pPr>
            <w:r w:rsidRPr="00602CA6">
              <w:t>Презентация «Из истории развития счёта»</w:t>
            </w:r>
          </w:p>
        </w:tc>
        <w:tc>
          <w:tcPr>
            <w:tcW w:w="11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  <w:jc w:val="center"/>
            </w:pPr>
            <w:r w:rsidRPr="00602CA6">
              <w:t>1</w:t>
            </w:r>
          </w:p>
        </w:tc>
      </w:tr>
      <w:tr w:rsidR="00C82473" w:rsidRPr="00602CA6" w:rsidTr="001D4B41"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</w:pPr>
            <w:r w:rsidRPr="00602CA6">
              <w:t>5-6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C82473" w:rsidRDefault="00946D69" w:rsidP="00602CA6">
            <w:pPr>
              <w:snapToGrid w:val="0"/>
              <w:spacing w:line="276" w:lineRule="auto"/>
            </w:pPr>
            <w:r>
              <w:t>01.10.</w:t>
            </w:r>
          </w:p>
          <w:p w:rsidR="00946D69" w:rsidRPr="00602CA6" w:rsidRDefault="00946D69" w:rsidP="00602CA6">
            <w:pPr>
              <w:snapToGrid w:val="0"/>
              <w:spacing w:line="276" w:lineRule="auto"/>
            </w:pPr>
            <w:r>
              <w:t>08.10.</w:t>
            </w:r>
          </w:p>
        </w:tc>
        <w:tc>
          <w:tcPr>
            <w:tcW w:w="43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</w:pPr>
            <w:r w:rsidRPr="00602CA6">
              <w:t>Правила и приёмы быстрого счёта. Конкурс “Кто быстрее сосчитает”.</w:t>
            </w:r>
          </w:p>
        </w:tc>
        <w:tc>
          <w:tcPr>
            <w:tcW w:w="31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  <w:jc w:val="center"/>
            </w:pPr>
            <w:r w:rsidRPr="00602CA6">
              <w:rPr>
                <w:lang w:val="en-US"/>
              </w:rPr>
              <w:t>CD</w:t>
            </w:r>
            <w:r w:rsidRPr="00602CA6">
              <w:t xml:space="preserve"> «Математика в играх и задачах»</w:t>
            </w:r>
          </w:p>
        </w:tc>
        <w:tc>
          <w:tcPr>
            <w:tcW w:w="11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  <w:jc w:val="center"/>
            </w:pPr>
            <w:r w:rsidRPr="00602CA6">
              <w:t>2</w:t>
            </w:r>
          </w:p>
        </w:tc>
      </w:tr>
      <w:tr w:rsidR="00C82473" w:rsidRPr="00602CA6" w:rsidTr="001D4B41"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</w:pPr>
            <w:r w:rsidRPr="00602CA6">
              <w:t>7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C82473" w:rsidRPr="00602CA6" w:rsidRDefault="00946D69" w:rsidP="00602CA6">
            <w:pPr>
              <w:snapToGrid w:val="0"/>
              <w:spacing w:line="276" w:lineRule="auto"/>
            </w:pPr>
            <w:r>
              <w:t>15.10.</w:t>
            </w:r>
          </w:p>
        </w:tc>
        <w:tc>
          <w:tcPr>
            <w:tcW w:w="43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</w:pPr>
            <w:r w:rsidRPr="00602CA6">
              <w:t>Знакомство с числовыми мозаиками. “</w:t>
            </w:r>
            <w:proofErr w:type="spellStart"/>
            <w:r w:rsidRPr="00602CA6">
              <w:t>Судоку</w:t>
            </w:r>
            <w:proofErr w:type="spellEnd"/>
            <w:r w:rsidRPr="00602CA6">
              <w:t>”.</w:t>
            </w:r>
          </w:p>
        </w:tc>
        <w:tc>
          <w:tcPr>
            <w:tcW w:w="31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  <w:jc w:val="center"/>
            </w:pPr>
            <w:r w:rsidRPr="00602CA6">
              <w:rPr>
                <w:lang w:val="en-US"/>
              </w:rPr>
              <w:t>CD</w:t>
            </w:r>
            <w:r w:rsidRPr="00602CA6">
              <w:t xml:space="preserve">  «Математика. Тесты»</w:t>
            </w:r>
          </w:p>
        </w:tc>
        <w:tc>
          <w:tcPr>
            <w:tcW w:w="11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  <w:jc w:val="center"/>
            </w:pPr>
            <w:r w:rsidRPr="00602CA6">
              <w:t>1</w:t>
            </w:r>
          </w:p>
        </w:tc>
      </w:tr>
      <w:tr w:rsidR="00C82473" w:rsidRPr="00602CA6" w:rsidTr="001D4B41"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</w:pPr>
            <w:r w:rsidRPr="00602CA6">
              <w:t>8-9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C82473" w:rsidRDefault="00946D69" w:rsidP="00602CA6">
            <w:pPr>
              <w:snapToGrid w:val="0"/>
              <w:spacing w:line="276" w:lineRule="auto"/>
            </w:pPr>
            <w:r>
              <w:t>22.10.</w:t>
            </w:r>
          </w:p>
          <w:p w:rsidR="00946D69" w:rsidRPr="00602CA6" w:rsidRDefault="00946D69" w:rsidP="00602CA6">
            <w:pPr>
              <w:snapToGrid w:val="0"/>
              <w:spacing w:line="276" w:lineRule="auto"/>
            </w:pPr>
          </w:p>
        </w:tc>
        <w:tc>
          <w:tcPr>
            <w:tcW w:w="43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</w:pPr>
            <w:r w:rsidRPr="00602CA6">
              <w:t>Математические фокусы.</w:t>
            </w:r>
          </w:p>
        </w:tc>
        <w:tc>
          <w:tcPr>
            <w:tcW w:w="31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  <w:jc w:val="center"/>
              <w:rPr>
                <w:lang w:val="en-US"/>
              </w:rPr>
            </w:pPr>
            <w:r w:rsidRPr="00602CA6">
              <w:rPr>
                <w:lang w:val="en-US"/>
              </w:rPr>
              <w:t>CD</w:t>
            </w:r>
            <w:r w:rsidRPr="00602CA6">
              <w:t xml:space="preserve">  «Математика. Тесты»</w:t>
            </w:r>
          </w:p>
        </w:tc>
        <w:tc>
          <w:tcPr>
            <w:tcW w:w="11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  <w:jc w:val="center"/>
            </w:pPr>
            <w:r w:rsidRPr="00602CA6">
              <w:t>2</w:t>
            </w:r>
          </w:p>
        </w:tc>
      </w:tr>
      <w:tr w:rsidR="00C82473" w:rsidRPr="00602CA6" w:rsidTr="001D4B41"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</w:pPr>
            <w:r w:rsidRPr="00602CA6">
              <w:t>10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C82473" w:rsidRPr="00602CA6" w:rsidRDefault="00C82473" w:rsidP="00602CA6">
            <w:pPr>
              <w:snapToGrid w:val="0"/>
              <w:spacing w:line="276" w:lineRule="auto"/>
            </w:pPr>
          </w:p>
        </w:tc>
        <w:tc>
          <w:tcPr>
            <w:tcW w:w="43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</w:pPr>
            <w:r w:rsidRPr="00602CA6">
              <w:t>Урок-игра “Путешествие в страну чисел”</w:t>
            </w:r>
          </w:p>
        </w:tc>
        <w:tc>
          <w:tcPr>
            <w:tcW w:w="31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  <w:jc w:val="center"/>
            </w:pPr>
            <w:r w:rsidRPr="00602CA6">
              <w:t>Презентация “Путешествие в страну чисел”</w:t>
            </w:r>
          </w:p>
        </w:tc>
        <w:tc>
          <w:tcPr>
            <w:tcW w:w="11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  <w:jc w:val="center"/>
            </w:pPr>
            <w:r w:rsidRPr="00602CA6">
              <w:t>1</w:t>
            </w:r>
          </w:p>
        </w:tc>
      </w:tr>
      <w:tr w:rsidR="00C82473" w:rsidRPr="00602CA6" w:rsidTr="001D4B41">
        <w:trPr>
          <w:trHeight w:val="510"/>
        </w:trPr>
        <w:tc>
          <w:tcPr>
            <w:tcW w:w="708" w:type="dxa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</w:tcPr>
          <w:p w:rsidR="00C82473" w:rsidRPr="00602CA6" w:rsidRDefault="00C82473" w:rsidP="00602CA6">
            <w:pPr>
              <w:snapToGrid w:val="0"/>
              <w:spacing w:line="276" w:lineRule="auto"/>
            </w:pPr>
            <w:r w:rsidRPr="00602CA6">
              <w:t>11-12</w:t>
            </w:r>
          </w:p>
          <w:p w:rsidR="00C82473" w:rsidRPr="00602CA6" w:rsidRDefault="00C82473" w:rsidP="00602CA6">
            <w:pPr>
              <w:snapToGrid w:val="0"/>
              <w:spacing w:line="276" w:lineRule="auto"/>
            </w:pPr>
          </w:p>
          <w:p w:rsidR="00C82473" w:rsidRPr="00602CA6" w:rsidRDefault="00C82473" w:rsidP="00602CA6">
            <w:pPr>
              <w:snapToGrid w:val="0"/>
              <w:spacing w:line="276" w:lineRule="auto"/>
            </w:pPr>
            <w:r w:rsidRPr="00602CA6">
              <w:t>13-15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C82473" w:rsidRPr="00602CA6" w:rsidRDefault="00C82473" w:rsidP="00602CA6">
            <w:pPr>
              <w:snapToGrid w:val="0"/>
              <w:spacing w:line="276" w:lineRule="auto"/>
            </w:pPr>
          </w:p>
        </w:tc>
        <w:tc>
          <w:tcPr>
            <w:tcW w:w="43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</w:pPr>
            <w:r w:rsidRPr="00602CA6">
              <w:t xml:space="preserve">Старинные меры измерений (локоть, сажень, пядь, ладонь). </w:t>
            </w:r>
          </w:p>
        </w:tc>
        <w:tc>
          <w:tcPr>
            <w:tcW w:w="31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  <w:jc w:val="center"/>
            </w:pPr>
            <w:r w:rsidRPr="00602CA6">
              <w:rPr>
                <w:lang w:val="en-US"/>
              </w:rPr>
              <w:t>CD</w:t>
            </w:r>
            <w:r w:rsidRPr="00602CA6">
              <w:t xml:space="preserve"> «тайны времени и пространства»,</w:t>
            </w:r>
          </w:p>
        </w:tc>
        <w:tc>
          <w:tcPr>
            <w:tcW w:w="11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  <w:jc w:val="center"/>
            </w:pPr>
            <w:r w:rsidRPr="00602CA6">
              <w:t>2</w:t>
            </w:r>
          </w:p>
        </w:tc>
      </w:tr>
      <w:tr w:rsidR="00C82473" w:rsidRPr="00602CA6" w:rsidTr="001D4B41">
        <w:trPr>
          <w:trHeight w:val="1155"/>
        </w:trPr>
        <w:tc>
          <w:tcPr>
            <w:tcW w:w="708" w:type="dxa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C82473" w:rsidRPr="00602CA6" w:rsidRDefault="00C82473" w:rsidP="00602CA6">
            <w:pPr>
              <w:suppressAutoHyphens w:val="0"/>
              <w:spacing w:line="276" w:lineRule="auto"/>
            </w:pP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C82473" w:rsidRPr="00602CA6" w:rsidRDefault="00C82473" w:rsidP="00602CA6">
            <w:pPr>
              <w:snapToGrid w:val="0"/>
              <w:spacing w:line="276" w:lineRule="auto"/>
            </w:pPr>
          </w:p>
        </w:tc>
        <w:tc>
          <w:tcPr>
            <w:tcW w:w="43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</w:pPr>
            <w:r w:rsidRPr="00602CA6">
              <w:t>Исследовательская работа “Косая сажень в плечах”, “Мал золотник да дорог”.</w:t>
            </w:r>
          </w:p>
        </w:tc>
        <w:tc>
          <w:tcPr>
            <w:tcW w:w="31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</w:pPr>
            <w:r w:rsidRPr="00602CA6">
              <w:t xml:space="preserve">Поиск материала исследовательской работы  в сети Интернет. </w:t>
            </w:r>
            <w:r w:rsidRPr="00602CA6">
              <w:rPr>
                <w:sz w:val="22"/>
                <w:szCs w:val="22"/>
              </w:rPr>
              <w:t xml:space="preserve">Выступление с </w:t>
            </w:r>
            <w:proofErr w:type="spellStart"/>
            <w:proofErr w:type="gramStart"/>
            <w:r w:rsidRPr="00602CA6">
              <w:rPr>
                <w:sz w:val="22"/>
                <w:szCs w:val="22"/>
              </w:rPr>
              <w:t>использо-ванием</w:t>
            </w:r>
            <w:proofErr w:type="spellEnd"/>
            <w:proofErr w:type="gramEnd"/>
            <w:r w:rsidRPr="00602CA6">
              <w:rPr>
                <w:sz w:val="22"/>
                <w:szCs w:val="22"/>
              </w:rPr>
              <w:t xml:space="preserve"> самостоятельно составленных  презентаций</w:t>
            </w:r>
            <w:r w:rsidRPr="00602CA6">
              <w:t>.</w:t>
            </w:r>
          </w:p>
        </w:tc>
        <w:tc>
          <w:tcPr>
            <w:tcW w:w="11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  <w:jc w:val="center"/>
            </w:pPr>
            <w:r w:rsidRPr="00602CA6">
              <w:t>3</w:t>
            </w:r>
          </w:p>
        </w:tc>
      </w:tr>
      <w:tr w:rsidR="00C82473" w:rsidRPr="00602CA6" w:rsidTr="001D4B41"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</w:pPr>
            <w:r w:rsidRPr="00602CA6">
              <w:t>16-17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C82473" w:rsidRPr="00602CA6" w:rsidRDefault="00C82473" w:rsidP="00602CA6">
            <w:pPr>
              <w:snapToGrid w:val="0"/>
              <w:spacing w:line="276" w:lineRule="auto"/>
            </w:pPr>
          </w:p>
        </w:tc>
        <w:tc>
          <w:tcPr>
            <w:tcW w:w="43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</w:pPr>
            <w:r w:rsidRPr="00602CA6">
              <w:t>Масса. Новые мерки. Практическая работа.</w:t>
            </w:r>
          </w:p>
        </w:tc>
        <w:tc>
          <w:tcPr>
            <w:tcW w:w="31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  <w:jc w:val="center"/>
            </w:pPr>
            <w:r w:rsidRPr="00602CA6">
              <w:rPr>
                <w:lang w:val="en-US"/>
              </w:rPr>
              <w:t>CD</w:t>
            </w:r>
            <w:r w:rsidRPr="00602CA6">
              <w:t xml:space="preserve"> «Математика» к учебнику М.И. Моро и др.</w:t>
            </w:r>
          </w:p>
        </w:tc>
        <w:tc>
          <w:tcPr>
            <w:tcW w:w="11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  <w:jc w:val="center"/>
            </w:pPr>
            <w:r w:rsidRPr="00602CA6">
              <w:t>2</w:t>
            </w:r>
          </w:p>
        </w:tc>
      </w:tr>
      <w:tr w:rsidR="00C82473" w:rsidRPr="00602CA6" w:rsidTr="001D4B41"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</w:pPr>
            <w:r w:rsidRPr="00602CA6">
              <w:t>18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C82473" w:rsidRPr="00602CA6" w:rsidRDefault="00C82473" w:rsidP="00602CA6">
            <w:pPr>
              <w:snapToGrid w:val="0"/>
              <w:spacing w:line="276" w:lineRule="auto"/>
            </w:pPr>
          </w:p>
        </w:tc>
        <w:tc>
          <w:tcPr>
            <w:tcW w:w="43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</w:pPr>
            <w:r w:rsidRPr="00602CA6">
              <w:t>Римская нумерация.</w:t>
            </w:r>
          </w:p>
        </w:tc>
        <w:tc>
          <w:tcPr>
            <w:tcW w:w="31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</w:tcPr>
          <w:p w:rsidR="00C82473" w:rsidRPr="00602CA6" w:rsidRDefault="00C82473" w:rsidP="00602CA6">
            <w:pPr>
              <w:snapToGrid w:val="0"/>
              <w:spacing w:line="276" w:lineRule="auto"/>
              <w:jc w:val="center"/>
            </w:pPr>
          </w:p>
        </w:tc>
        <w:tc>
          <w:tcPr>
            <w:tcW w:w="11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  <w:jc w:val="center"/>
            </w:pPr>
            <w:r w:rsidRPr="00602CA6">
              <w:t>1</w:t>
            </w:r>
          </w:p>
        </w:tc>
      </w:tr>
      <w:tr w:rsidR="00C82473" w:rsidRPr="00602CA6" w:rsidTr="001D4B41"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</w:pPr>
            <w:r w:rsidRPr="00602CA6">
              <w:lastRenderedPageBreak/>
              <w:t>19-20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C82473" w:rsidRPr="00602CA6" w:rsidRDefault="00C82473" w:rsidP="00602CA6">
            <w:pPr>
              <w:snapToGrid w:val="0"/>
              <w:spacing w:line="276" w:lineRule="auto"/>
            </w:pPr>
          </w:p>
        </w:tc>
        <w:tc>
          <w:tcPr>
            <w:tcW w:w="43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</w:pPr>
            <w:r w:rsidRPr="00602CA6">
              <w:t>Зарождение календаря и пути его совершенствования. Игра “Путешествие во времени”.</w:t>
            </w:r>
          </w:p>
        </w:tc>
        <w:tc>
          <w:tcPr>
            <w:tcW w:w="31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  <w:jc w:val="center"/>
            </w:pPr>
            <w:r w:rsidRPr="00602CA6">
              <w:rPr>
                <w:lang w:val="en-US"/>
              </w:rPr>
              <w:t>CD</w:t>
            </w:r>
            <w:r w:rsidRPr="00602CA6">
              <w:t xml:space="preserve"> «Тайны времени и пространства»</w:t>
            </w:r>
          </w:p>
        </w:tc>
        <w:tc>
          <w:tcPr>
            <w:tcW w:w="11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  <w:jc w:val="center"/>
            </w:pPr>
            <w:r w:rsidRPr="00602CA6">
              <w:t>2</w:t>
            </w:r>
          </w:p>
        </w:tc>
      </w:tr>
      <w:tr w:rsidR="00C82473" w:rsidRPr="00602CA6" w:rsidTr="001D4B41"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</w:pPr>
            <w:r w:rsidRPr="00602CA6">
              <w:t>21-23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C82473" w:rsidRPr="00602CA6" w:rsidRDefault="00C82473" w:rsidP="00602CA6">
            <w:pPr>
              <w:snapToGrid w:val="0"/>
              <w:spacing w:line="276" w:lineRule="auto"/>
            </w:pPr>
          </w:p>
        </w:tc>
        <w:tc>
          <w:tcPr>
            <w:tcW w:w="43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</w:pPr>
            <w:r w:rsidRPr="00602CA6">
              <w:t>Возникновение денег. Игра “Магазин”. Исследовательская работа “Копейка рубль бережёт”.</w:t>
            </w:r>
          </w:p>
        </w:tc>
        <w:tc>
          <w:tcPr>
            <w:tcW w:w="31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  <w:jc w:val="center"/>
            </w:pPr>
            <w:r w:rsidRPr="00602CA6">
              <w:t>Поиск материала исследовательской работы  в сети Интернет. Выступление с использованием самостоятельно составленных  презентаций.</w:t>
            </w:r>
          </w:p>
        </w:tc>
        <w:tc>
          <w:tcPr>
            <w:tcW w:w="11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C82473" w:rsidRPr="00602CA6" w:rsidRDefault="001D4B41" w:rsidP="00602CA6">
            <w:pPr>
              <w:snapToGrid w:val="0"/>
              <w:spacing w:line="276" w:lineRule="auto"/>
            </w:pPr>
            <w:r>
              <w:t xml:space="preserve">       </w:t>
            </w:r>
            <w:r w:rsidR="00C82473" w:rsidRPr="00602CA6">
              <w:t>3</w:t>
            </w:r>
          </w:p>
        </w:tc>
      </w:tr>
      <w:tr w:rsidR="00C82473" w:rsidRPr="00602CA6" w:rsidTr="001D4B41"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</w:pPr>
            <w:r w:rsidRPr="00602CA6">
              <w:t>24-25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C82473" w:rsidRPr="00602CA6" w:rsidRDefault="00C82473" w:rsidP="00602CA6">
            <w:pPr>
              <w:snapToGrid w:val="0"/>
              <w:spacing w:line="276" w:lineRule="auto"/>
            </w:pPr>
          </w:p>
        </w:tc>
        <w:tc>
          <w:tcPr>
            <w:tcW w:w="43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</w:pPr>
            <w:r w:rsidRPr="00602CA6">
              <w:t>Математические забавы. Решение и составление ребусов</w:t>
            </w:r>
          </w:p>
        </w:tc>
        <w:tc>
          <w:tcPr>
            <w:tcW w:w="31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  <w:jc w:val="center"/>
            </w:pPr>
            <w:r w:rsidRPr="00602CA6">
              <w:rPr>
                <w:lang w:val="en-US"/>
              </w:rPr>
              <w:t>CD</w:t>
            </w:r>
            <w:r w:rsidRPr="00602CA6">
              <w:t xml:space="preserve"> «Развитие речи. Тесты»</w:t>
            </w:r>
          </w:p>
        </w:tc>
        <w:tc>
          <w:tcPr>
            <w:tcW w:w="11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  <w:jc w:val="center"/>
            </w:pPr>
            <w:r w:rsidRPr="00602CA6">
              <w:t>2</w:t>
            </w:r>
          </w:p>
        </w:tc>
      </w:tr>
      <w:tr w:rsidR="00C82473" w:rsidRPr="00602CA6" w:rsidTr="001D4B41"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</w:pPr>
            <w:r w:rsidRPr="00602CA6">
              <w:t>26-27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C82473" w:rsidRPr="00602CA6" w:rsidRDefault="00C82473" w:rsidP="00602CA6">
            <w:pPr>
              <w:snapToGrid w:val="0"/>
              <w:spacing w:line="276" w:lineRule="auto"/>
            </w:pPr>
          </w:p>
        </w:tc>
        <w:tc>
          <w:tcPr>
            <w:tcW w:w="43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</w:pPr>
            <w:r w:rsidRPr="00602CA6">
              <w:t>Ребусы, принципы их составления. Игра “Крестики-нолики”.</w:t>
            </w:r>
          </w:p>
        </w:tc>
        <w:tc>
          <w:tcPr>
            <w:tcW w:w="31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  <w:jc w:val="center"/>
            </w:pPr>
            <w:r w:rsidRPr="00602CA6">
              <w:rPr>
                <w:lang w:val="en-US"/>
              </w:rPr>
              <w:t>CD</w:t>
            </w:r>
            <w:r w:rsidRPr="00602CA6">
              <w:t xml:space="preserve"> «Развитие речи. Тесты»</w:t>
            </w:r>
          </w:p>
        </w:tc>
        <w:tc>
          <w:tcPr>
            <w:tcW w:w="11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  <w:jc w:val="center"/>
            </w:pPr>
            <w:r w:rsidRPr="00602CA6">
              <w:t>2</w:t>
            </w:r>
          </w:p>
        </w:tc>
      </w:tr>
      <w:tr w:rsidR="00C82473" w:rsidRPr="00602CA6" w:rsidTr="001D4B41"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</w:pPr>
            <w:r w:rsidRPr="00602CA6">
              <w:t>28-29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C82473" w:rsidRPr="00602CA6" w:rsidRDefault="00C82473" w:rsidP="00602CA6">
            <w:pPr>
              <w:snapToGrid w:val="0"/>
              <w:spacing w:line="276" w:lineRule="auto"/>
            </w:pPr>
          </w:p>
        </w:tc>
        <w:tc>
          <w:tcPr>
            <w:tcW w:w="43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</w:pPr>
            <w:r w:rsidRPr="00602CA6">
              <w:t>Кроссворды, принципы их составления. Игра “В мире слов”.</w:t>
            </w:r>
          </w:p>
        </w:tc>
        <w:tc>
          <w:tcPr>
            <w:tcW w:w="31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  <w:jc w:val="center"/>
            </w:pPr>
            <w:r w:rsidRPr="00602CA6">
              <w:rPr>
                <w:lang w:val="en-US"/>
              </w:rPr>
              <w:t>CD</w:t>
            </w:r>
            <w:r w:rsidRPr="00602CA6">
              <w:t xml:space="preserve"> «Развитие речи. Тесты»</w:t>
            </w:r>
          </w:p>
        </w:tc>
        <w:tc>
          <w:tcPr>
            <w:tcW w:w="11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  <w:jc w:val="center"/>
            </w:pPr>
            <w:r w:rsidRPr="00602CA6">
              <w:t>2</w:t>
            </w:r>
          </w:p>
        </w:tc>
      </w:tr>
      <w:tr w:rsidR="00C82473" w:rsidRPr="00602CA6" w:rsidTr="001D4B41"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</w:pPr>
            <w:r w:rsidRPr="00602CA6">
              <w:t>30-31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C82473" w:rsidRPr="00602CA6" w:rsidRDefault="00C82473" w:rsidP="00602CA6">
            <w:pPr>
              <w:snapToGrid w:val="0"/>
              <w:spacing w:line="276" w:lineRule="auto"/>
            </w:pPr>
          </w:p>
        </w:tc>
        <w:tc>
          <w:tcPr>
            <w:tcW w:w="43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</w:pPr>
            <w:r w:rsidRPr="00602CA6">
              <w:t>Математические забавы. Составление и решение кроссвордов</w:t>
            </w:r>
          </w:p>
        </w:tc>
        <w:tc>
          <w:tcPr>
            <w:tcW w:w="31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  <w:jc w:val="center"/>
            </w:pPr>
            <w:r w:rsidRPr="00602CA6">
              <w:rPr>
                <w:lang w:val="en-US"/>
              </w:rPr>
              <w:t>CD</w:t>
            </w:r>
            <w:r w:rsidRPr="00602CA6">
              <w:t xml:space="preserve">  «Математика. Тесты»</w:t>
            </w:r>
          </w:p>
        </w:tc>
        <w:tc>
          <w:tcPr>
            <w:tcW w:w="11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  <w:jc w:val="center"/>
            </w:pPr>
            <w:r w:rsidRPr="00602CA6">
              <w:t>2</w:t>
            </w:r>
          </w:p>
        </w:tc>
      </w:tr>
      <w:tr w:rsidR="00C82473" w:rsidRPr="00602CA6" w:rsidTr="001D4B41"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</w:pPr>
            <w:r w:rsidRPr="00602CA6">
              <w:t>32-33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C82473" w:rsidRPr="00602CA6" w:rsidRDefault="00C82473" w:rsidP="00602CA6">
            <w:pPr>
              <w:snapToGrid w:val="0"/>
              <w:spacing w:line="276" w:lineRule="auto"/>
            </w:pPr>
          </w:p>
        </w:tc>
        <w:tc>
          <w:tcPr>
            <w:tcW w:w="43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</w:pPr>
            <w:r w:rsidRPr="00602CA6">
              <w:t>Конкурс на лучший ребус и кроссворд.</w:t>
            </w:r>
          </w:p>
        </w:tc>
        <w:tc>
          <w:tcPr>
            <w:tcW w:w="31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  <w:jc w:val="center"/>
            </w:pPr>
            <w:r w:rsidRPr="00602CA6">
              <w:t>Выступление с использованием самостоятельно составленных презентаций</w:t>
            </w:r>
          </w:p>
        </w:tc>
        <w:tc>
          <w:tcPr>
            <w:tcW w:w="11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C82473" w:rsidRPr="00602CA6" w:rsidRDefault="001D4B41" w:rsidP="00602CA6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</w:tr>
      <w:tr w:rsidR="00C82473" w:rsidRPr="00602CA6" w:rsidTr="001D4B41"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</w:pPr>
            <w:r w:rsidRPr="00602CA6">
              <w:t>34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C82473" w:rsidRPr="00602CA6" w:rsidRDefault="00C82473" w:rsidP="00602CA6">
            <w:pPr>
              <w:snapToGrid w:val="0"/>
              <w:spacing w:line="276" w:lineRule="auto"/>
            </w:pPr>
          </w:p>
        </w:tc>
        <w:tc>
          <w:tcPr>
            <w:tcW w:w="43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</w:pPr>
            <w:r w:rsidRPr="00602CA6">
              <w:t>Игра “</w:t>
            </w:r>
            <w:proofErr w:type="gramStart"/>
            <w:r w:rsidRPr="00602CA6">
              <w:t>Звёздный</w:t>
            </w:r>
            <w:proofErr w:type="gramEnd"/>
            <w:r w:rsidRPr="00602CA6">
              <w:t xml:space="preserve"> час”.</w:t>
            </w:r>
          </w:p>
          <w:p w:rsidR="00C82473" w:rsidRPr="00602CA6" w:rsidRDefault="00C82473" w:rsidP="00602CA6">
            <w:pPr>
              <w:snapToGrid w:val="0"/>
              <w:spacing w:line="276" w:lineRule="auto"/>
            </w:pPr>
            <w:r w:rsidRPr="00602CA6">
              <w:t>Итоговое занятие</w:t>
            </w:r>
          </w:p>
        </w:tc>
        <w:tc>
          <w:tcPr>
            <w:tcW w:w="31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  <w:jc w:val="center"/>
            </w:pPr>
            <w:r w:rsidRPr="00602CA6">
              <w:t>Презентация «</w:t>
            </w:r>
            <w:proofErr w:type="gramStart"/>
            <w:r w:rsidRPr="00602CA6">
              <w:t>Звездный</w:t>
            </w:r>
            <w:proofErr w:type="gramEnd"/>
            <w:r w:rsidRPr="00602CA6">
              <w:t xml:space="preserve"> час»</w:t>
            </w:r>
          </w:p>
        </w:tc>
        <w:tc>
          <w:tcPr>
            <w:tcW w:w="11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C82473" w:rsidRPr="00602CA6" w:rsidRDefault="00C82473" w:rsidP="00602CA6">
            <w:pPr>
              <w:snapToGrid w:val="0"/>
              <w:spacing w:line="276" w:lineRule="auto"/>
              <w:jc w:val="center"/>
            </w:pPr>
            <w:r w:rsidRPr="00602CA6">
              <w:t>1</w:t>
            </w:r>
          </w:p>
        </w:tc>
      </w:tr>
    </w:tbl>
    <w:p w:rsidR="00602CA6" w:rsidRDefault="00602CA6" w:rsidP="00602CA6">
      <w:pPr>
        <w:pStyle w:val="a5"/>
        <w:spacing w:line="276" w:lineRule="auto"/>
        <w:rPr>
          <w:b/>
          <w:bCs/>
        </w:rPr>
      </w:pPr>
    </w:p>
    <w:p w:rsidR="001D4B41" w:rsidRDefault="001D4B41" w:rsidP="00602CA6">
      <w:pPr>
        <w:pStyle w:val="a5"/>
        <w:spacing w:line="276" w:lineRule="auto"/>
        <w:rPr>
          <w:b/>
          <w:bCs/>
        </w:rPr>
      </w:pPr>
    </w:p>
    <w:p w:rsidR="001D4B41" w:rsidRDefault="001D4B41" w:rsidP="00602CA6">
      <w:pPr>
        <w:pStyle w:val="a5"/>
        <w:spacing w:line="276" w:lineRule="auto"/>
        <w:rPr>
          <w:b/>
          <w:bCs/>
        </w:rPr>
      </w:pPr>
    </w:p>
    <w:p w:rsidR="001D4B41" w:rsidRDefault="001D4B41" w:rsidP="00602CA6">
      <w:pPr>
        <w:pStyle w:val="a5"/>
        <w:spacing w:line="276" w:lineRule="auto"/>
        <w:rPr>
          <w:b/>
          <w:bCs/>
        </w:rPr>
      </w:pPr>
    </w:p>
    <w:p w:rsidR="001D4B41" w:rsidRDefault="001D4B41" w:rsidP="00602CA6">
      <w:pPr>
        <w:pStyle w:val="a5"/>
        <w:spacing w:line="276" w:lineRule="auto"/>
        <w:rPr>
          <w:b/>
          <w:bCs/>
        </w:rPr>
      </w:pPr>
    </w:p>
    <w:p w:rsidR="001D4B41" w:rsidRDefault="001D4B41" w:rsidP="00602CA6">
      <w:pPr>
        <w:pStyle w:val="a5"/>
        <w:spacing w:line="276" w:lineRule="auto"/>
        <w:rPr>
          <w:b/>
          <w:bCs/>
        </w:rPr>
      </w:pPr>
    </w:p>
    <w:p w:rsidR="001D4B41" w:rsidRDefault="001D4B41" w:rsidP="00602CA6">
      <w:pPr>
        <w:pStyle w:val="a5"/>
        <w:spacing w:line="276" w:lineRule="auto"/>
        <w:rPr>
          <w:b/>
          <w:bCs/>
        </w:rPr>
      </w:pPr>
    </w:p>
    <w:p w:rsidR="001D4B41" w:rsidRDefault="001D4B41" w:rsidP="00602CA6">
      <w:pPr>
        <w:pStyle w:val="a5"/>
        <w:spacing w:line="276" w:lineRule="auto"/>
        <w:rPr>
          <w:b/>
          <w:bCs/>
        </w:rPr>
      </w:pPr>
    </w:p>
    <w:p w:rsidR="001D4B41" w:rsidRDefault="001D4B41" w:rsidP="00602CA6">
      <w:pPr>
        <w:pStyle w:val="a5"/>
        <w:spacing w:line="276" w:lineRule="auto"/>
        <w:rPr>
          <w:b/>
          <w:bCs/>
        </w:rPr>
      </w:pPr>
    </w:p>
    <w:p w:rsidR="001D4B41" w:rsidRDefault="001D4B41" w:rsidP="00602CA6">
      <w:pPr>
        <w:pStyle w:val="a5"/>
        <w:spacing w:line="276" w:lineRule="auto"/>
        <w:rPr>
          <w:b/>
          <w:bCs/>
        </w:rPr>
      </w:pPr>
    </w:p>
    <w:p w:rsidR="00602CA6" w:rsidRPr="00602CA6" w:rsidRDefault="00602CA6" w:rsidP="00602CA6">
      <w:pPr>
        <w:pStyle w:val="a5"/>
        <w:spacing w:line="276" w:lineRule="auto"/>
      </w:pPr>
      <w:r w:rsidRPr="00602CA6">
        <w:rPr>
          <w:b/>
          <w:bCs/>
          <w:sz w:val="28"/>
          <w:szCs w:val="28"/>
        </w:rPr>
        <w:t>Дополнительное программное обеспечение</w:t>
      </w:r>
      <w:r w:rsidRPr="00602CA6">
        <w:rPr>
          <w:b/>
          <w:bCs/>
          <w:sz w:val="28"/>
          <w:szCs w:val="28"/>
        </w:rPr>
        <w:br/>
      </w:r>
      <w:r w:rsidRPr="00602CA6">
        <w:t>обучающие диски, тестирующие программы (</w:t>
      </w:r>
      <w:r w:rsidRPr="00602CA6">
        <w:rPr>
          <w:b/>
        </w:rPr>
        <w:t>например, пособие</w:t>
      </w:r>
      <w:r w:rsidRPr="00602CA6">
        <w:rPr>
          <w:rFonts w:eastAsia="TimesNewRomanPSMT"/>
          <w:b/>
        </w:rPr>
        <w:t xml:space="preserve"> </w:t>
      </w:r>
      <w:r w:rsidRPr="00602CA6">
        <w:rPr>
          <w:b/>
          <w:i/>
          <w:iCs/>
        </w:rPr>
        <w:t>«Математика</w:t>
      </w:r>
      <w:r w:rsidRPr="00602CA6">
        <w:rPr>
          <w:rFonts w:eastAsia="TimesNewRomanPS-ItalicMT"/>
          <w:b/>
          <w:i/>
          <w:iCs/>
        </w:rPr>
        <w:t xml:space="preserve"> </w:t>
      </w:r>
      <w:r w:rsidRPr="00602CA6">
        <w:rPr>
          <w:b/>
          <w:i/>
          <w:iCs/>
        </w:rPr>
        <w:t>в</w:t>
      </w:r>
      <w:r w:rsidRPr="00602CA6">
        <w:rPr>
          <w:rFonts w:eastAsia="TimesNewRomanPS-ItalicMT"/>
          <w:b/>
          <w:i/>
          <w:iCs/>
        </w:rPr>
        <w:t xml:space="preserve"> </w:t>
      </w:r>
      <w:r w:rsidRPr="00602CA6">
        <w:rPr>
          <w:b/>
          <w:i/>
          <w:iCs/>
        </w:rPr>
        <w:t>играх</w:t>
      </w:r>
      <w:r w:rsidRPr="00602CA6">
        <w:rPr>
          <w:rFonts w:eastAsia="TimesNewRomanPS-ItalicMT"/>
          <w:b/>
          <w:i/>
          <w:iCs/>
        </w:rPr>
        <w:t xml:space="preserve"> </w:t>
      </w:r>
      <w:r w:rsidRPr="00602CA6">
        <w:rPr>
          <w:b/>
          <w:i/>
          <w:iCs/>
        </w:rPr>
        <w:t>и задачах</w:t>
      </w:r>
      <w:r w:rsidRPr="00602CA6">
        <w:rPr>
          <w:b/>
          <w:i/>
          <w:iCs/>
          <w:sz w:val="20"/>
          <w:szCs w:val="20"/>
        </w:rPr>
        <w:t>»</w:t>
      </w:r>
      <w:proofErr w:type="gramStart"/>
      <w:r w:rsidRPr="00602CA6">
        <w:t xml:space="preserve"> ,</w:t>
      </w:r>
      <w:proofErr w:type="gramEnd"/>
      <w:r w:rsidRPr="00602CA6">
        <w:rPr>
          <w:b/>
          <w:i/>
        </w:rPr>
        <w:t xml:space="preserve">«Математика. Тесты», «Кенгуру», «Сценарии уроков к учебнику математика по программе Л.Г. </w:t>
      </w:r>
      <w:proofErr w:type="spellStart"/>
      <w:r w:rsidRPr="00602CA6">
        <w:rPr>
          <w:b/>
          <w:i/>
        </w:rPr>
        <w:t>Петерсон</w:t>
      </w:r>
      <w:proofErr w:type="spellEnd"/>
      <w:r w:rsidRPr="00602CA6">
        <w:rPr>
          <w:b/>
          <w:i/>
        </w:rPr>
        <w:t xml:space="preserve">», «Математика» к учебнику М.И. Моро, «Тайны времени и пространства», «Развитие речи. </w:t>
      </w:r>
      <w:proofErr w:type="gramStart"/>
      <w:r w:rsidRPr="00602CA6">
        <w:rPr>
          <w:b/>
          <w:i/>
        </w:rPr>
        <w:t>Тесты»),</w:t>
      </w:r>
      <w:r w:rsidRPr="00602CA6">
        <w:t xml:space="preserve"> энциклопедии, справочники, цифровые образовательные ресурсы Интернет.</w:t>
      </w:r>
      <w:proofErr w:type="gramEnd"/>
    </w:p>
    <w:p w:rsidR="00602CA6" w:rsidRPr="00602CA6" w:rsidRDefault="00602CA6" w:rsidP="00602CA6">
      <w:pPr>
        <w:pStyle w:val="a5"/>
        <w:spacing w:line="276" w:lineRule="auto"/>
        <w:rPr>
          <w:sz w:val="28"/>
          <w:szCs w:val="28"/>
        </w:rPr>
      </w:pPr>
      <w:r w:rsidRPr="00602CA6">
        <w:rPr>
          <w:b/>
          <w:bCs/>
          <w:sz w:val="28"/>
          <w:szCs w:val="28"/>
        </w:rPr>
        <w:t>Перечень учебных пособий и программ</w:t>
      </w:r>
    </w:p>
    <w:p w:rsidR="00602CA6" w:rsidRPr="00602CA6" w:rsidRDefault="00602CA6" w:rsidP="00602CA6">
      <w:pPr>
        <w:numPr>
          <w:ilvl w:val="0"/>
          <w:numId w:val="8"/>
        </w:numPr>
        <w:spacing w:line="276" w:lineRule="auto"/>
      </w:pPr>
      <w:r w:rsidRPr="00602CA6">
        <w:t xml:space="preserve">Программа </w:t>
      </w:r>
      <w:r w:rsidRPr="00602CA6">
        <w:rPr>
          <w:i/>
          <w:iCs/>
        </w:rPr>
        <w:t xml:space="preserve">Л.Г. </w:t>
      </w:r>
      <w:proofErr w:type="spellStart"/>
      <w:r w:rsidRPr="00602CA6">
        <w:rPr>
          <w:i/>
          <w:iCs/>
        </w:rPr>
        <w:t>Петерсон</w:t>
      </w:r>
      <w:proofErr w:type="spellEnd"/>
      <w:r w:rsidRPr="00602CA6">
        <w:t xml:space="preserve"> “Школа 2000…”. </w:t>
      </w:r>
    </w:p>
    <w:p w:rsidR="00602CA6" w:rsidRPr="00602CA6" w:rsidRDefault="00602CA6" w:rsidP="00602CA6">
      <w:pPr>
        <w:numPr>
          <w:ilvl w:val="0"/>
          <w:numId w:val="8"/>
        </w:numPr>
        <w:spacing w:line="276" w:lineRule="auto"/>
      </w:pPr>
      <w:r w:rsidRPr="00602CA6">
        <w:rPr>
          <w:i/>
          <w:iCs/>
        </w:rPr>
        <w:t>Е.Б.Арутюнян</w:t>
      </w:r>
      <w:proofErr w:type="gramStart"/>
      <w:r w:rsidRPr="00602CA6">
        <w:rPr>
          <w:i/>
          <w:iCs/>
        </w:rPr>
        <w:t xml:space="preserve"> ,</w:t>
      </w:r>
      <w:proofErr w:type="gramEnd"/>
      <w:r w:rsidRPr="00602CA6">
        <w:rPr>
          <w:i/>
          <w:iCs/>
        </w:rPr>
        <w:t xml:space="preserve"> Г.Г .</w:t>
      </w:r>
      <w:proofErr w:type="spellStart"/>
      <w:r w:rsidRPr="00602CA6">
        <w:rPr>
          <w:i/>
          <w:iCs/>
        </w:rPr>
        <w:t>Левитас</w:t>
      </w:r>
      <w:proofErr w:type="spellEnd"/>
      <w:r w:rsidRPr="00602CA6">
        <w:t xml:space="preserve"> “Занимательная математика”. </w:t>
      </w:r>
    </w:p>
    <w:p w:rsidR="00602CA6" w:rsidRPr="00602CA6" w:rsidRDefault="00602CA6" w:rsidP="00602CA6">
      <w:pPr>
        <w:numPr>
          <w:ilvl w:val="0"/>
          <w:numId w:val="8"/>
        </w:numPr>
        <w:spacing w:line="276" w:lineRule="auto"/>
      </w:pPr>
      <w:r w:rsidRPr="00602CA6">
        <w:rPr>
          <w:i/>
          <w:iCs/>
        </w:rPr>
        <w:t>В.В.Волина</w:t>
      </w:r>
      <w:r w:rsidRPr="00602CA6">
        <w:t xml:space="preserve"> “Учимся играя”. </w:t>
      </w:r>
    </w:p>
    <w:p w:rsidR="00602CA6" w:rsidRPr="00602CA6" w:rsidRDefault="00602CA6" w:rsidP="00602CA6">
      <w:pPr>
        <w:numPr>
          <w:ilvl w:val="0"/>
          <w:numId w:val="8"/>
        </w:numPr>
        <w:spacing w:line="276" w:lineRule="auto"/>
      </w:pPr>
      <w:r w:rsidRPr="00602CA6">
        <w:rPr>
          <w:i/>
          <w:iCs/>
        </w:rPr>
        <w:t xml:space="preserve">Т.К. </w:t>
      </w:r>
      <w:proofErr w:type="spellStart"/>
      <w:r w:rsidRPr="00602CA6">
        <w:rPr>
          <w:i/>
          <w:iCs/>
        </w:rPr>
        <w:t>Жигалкина</w:t>
      </w:r>
      <w:proofErr w:type="spellEnd"/>
      <w:r w:rsidRPr="00602CA6">
        <w:t xml:space="preserve"> “Игровые и занимательные задания по математике”. </w:t>
      </w:r>
    </w:p>
    <w:p w:rsidR="00602CA6" w:rsidRPr="00602CA6" w:rsidRDefault="00602CA6" w:rsidP="00602CA6">
      <w:pPr>
        <w:numPr>
          <w:ilvl w:val="0"/>
          <w:numId w:val="8"/>
        </w:numPr>
        <w:spacing w:line="276" w:lineRule="auto"/>
      </w:pPr>
      <w:r w:rsidRPr="00602CA6">
        <w:rPr>
          <w:i/>
          <w:iCs/>
        </w:rPr>
        <w:t xml:space="preserve">В.Г. </w:t>
      </w:r>
      <w:proofErr w:type="gramStart"/>
      <w:r w:rsidRPr="00602CA6">
        <w:rPr>
          <w:i/>
          <w:iCs/>
        </w:rPr>
        <w:t>Житомирский</w:t>
      </w:r>
      <w:proofErr w:type="gramEnd"/>
      <w:r w:rsidRPr="00602CA6">
        <w:t xml:space="preserve"> “Путешествие по стране Геометрия”. </w:t>
      </w:r>
    </w:p>
    <w:p w:rsidR="00602CA6" w:rsidRPr="00602CA6" w:rsidRDefault="00602CA6" w:rsidP="00602CA6">
      <w:pPr>
        <w:numPr>
          <w:ilvl w:val="0"/>
          <w:numId w:val="8"/>
        </w:numPr>
        <w:spacing w:line="276" w:lineRule="auto"/>
      </w:pPr>
      <w:r w:rsidRPr="00602CA6">
        <w:rPr>
          <w:i/>
          <w:iCs/>
        </w:rPr>
        <w:t xml:space="preserve">Г.П. </w:t>
      </w:r>
      <w:proofErr w:type="spellStart"/>
      <w:r w:rsidRPr="00602CA6">
        <w:rPr>
          <w:i/>
          <w:iCs/>
        </w:rPr>
        <w:t>Шалаева</w:t>
      </w:r>
      <w:proofErr w:type="spellEnd"/>
      <w:r w:rsidRPr="00602CA6">
        <w:t xml:space="preserve"> “Хочу стать математиком”. </w:t>
      </w:r>
    </w:p>
    <w:p w:rsidR="00602CA6" w:rsidRPr="00602CA6" w:rsidRDefault="00602CA6" w:rsidP="00602CA6">
      <w:pPr>
        <w:numPr>
          <w:ilvl w:val="0"/>
          <w:numId w:val="8"/>
        </w:numPr>
        <w:spacing w:line="276" w:lineRule="auto"/>
      </w:pPr>
      <w:r w:rsidRPr="00602CA6">
        <w:rPr>
          <w:i/>
          <w:iCs/>
        </w:rPr>
        <w:t>Волина В.В.</w:t>
      </w:r>
      <w:r w:rsidRPr="00602CA6">
        <w:t xml:space="preserve"> Праздник числа.– М.: Знания,1994. </w:t>
      </w:r>
    </w:p>
    <w:p w:rsidR="00602CA6" w:rsidRPr="00602CA6" w:rsidRDefault="00602CA6" w:rsidP="00602CA6">
      <w:pPr>
        <w:numPr>
          <w:ilvl w:val="0"/>
          <w:numId w:val="8"/>
        </w:numPr>
        <w:spacing w:line="276" w:lineRule="auto"/>
      </w:pPr>
      <w:proofErr w:type="spellStart"/>
      <w:r w:rsidRPr="00602CA6">
        <w:rPr>
          <w:i/>
          <w:iCs/>
        </w:rPr>
        <w:t>Депман</w:t>
      </w:r>
      <w:proofErr w:type="spellEnd"/>
      <w:r w:rsidRPr="00602CA6">
        <w:rPr>
          <w:i/>
          <w:iCs/>
        </w:rPr>
        <w:t xml:space="preserve"> И.Я.</w:t>
      </w:r>
      <w:r w:rsidRPr="00602CA6">
        <w:t xml:space="preserve">История арифметики.– М.:Просвещение,1965. </w:t>
      </w:r>
    </w:p>
    <w:p w:rsidR="00602CA6" w:rsidRPr="00602CA6" w:rsidRDefault="00602CA6" w:rsidP="00602CA6">
      <w:pPr>
        <w:numPr>
          <w:ilvl w:val="0"/>
          <w:numId w:val="8"/>
        </w:numPr>
        <w:spacing w:line="276" w:lineRule="auto"/>
      </w:pPr>
      <w:proofErr w:type="spellStart"/>
      <w:r w:rsidRPr="00602CA6">
        <w:rPr>
          <w:i/>
          <w:iCs/>
        </w:rPr>
        <w:t>Депман</w:t>
      </w:r>
      <w:proofErr w:type="spellEnd"/>
      <w:r w:rsidRPr="00602CA6">
        <w:rPr>
          <w:i/>
          <w:iCs/>
        </w:rPr>
        <w:t xml:space="preserve"> И.Я.</w:t>
      </w:r>
      <w:r w:rsidRPr="00602CA6">
        <w:t xml:space="preserve"> За страницами учебника математики.– М.:Просвещение,1989. </w:t>
      </w:r>
    </w:p>
    <w:p w:rsidR="00602CA6" w:rsidRPr="00602CA6" w:rsidRDefault="00602CA6" w:rsidP="00602CA6">
      <w:pPr>
        <w:numPr>
          <w:ilvl w:val="0"/>
          <w:numId w:val="8"/>
        </w:numPr>
        <w:spacing w:line="276" w:lineRule="auto"/>
      </w:pPr>
      <w:proofErr w:type="spellStart"/>
      <w:r w:rsidRPr="00602CA6">
        <w:rPr>
          <w:i/>
          <w:iCs/>
        </w:rPr>
        <w:t>Лавриненко</w:t>
      </w:r>
      <w:proofErr w:type="spellEnd"/>
      <w:r w:rsidRPr="00602CA6">
        <w:rPr>
          <w:i/>
          <w:iCs/>
        </w:rPr>
        <w:t xml:space="preserve"> Т. А. </w:t>
      </w:r>
      <w:r w:rsidRPr="00602CA6">
        <w:t xml:space="preserve">Задания развивающего характера по математике. Саратов: “Лицей”, 2002. </w:t>
      </w:r>
    </w:p>
    <w:p w:rsidR="00602CA6" w:rsidRPr="00602CA6" w:rsidRDefault="00602CA6" w:rsidP="00602CA6">
      <w:pPr>
        <w:numPr>
          <w:ilvl w:val="0"/>
          <w:numId w:val="8"/>
        </w:numPr>
        <w:spacing w:line="276" w:lineRule="auto"/>
      </w:pPr>
      <w:r w:rsidRPr="00602CA6">
        <w:rPr>
          <w:i/>
          <w:iCs/>
        </w:rPr>
        <w:t>Симановский А. Э.</w:t>
      </w:r>
      <w:r w:rsidRPr="00602CA6">
        <w:t xml:space="preserve"> Развитие творческого мышления детей. М.: </w:t>
      </w:r>
      <w:proofErr w:type="spellStart"/>
      <w:r w:rsidRPr="00602CA6">
        <w:t>Академкнига</w:t>
      </w:r>
      <w:proofErr w:type="spellEnd"/>
      <w:r w:rsidRPr="00602CA6">
        <w:t xml:space="preserve">/Учебник, 2002. </w:t>
      </w:r>
    </w:p>
    <w:p w:rsidR="00602CA6" w:rsidRPr="00602CA6" w:rsidRDefault="00602CA6" w:rsidP="00602CA6">
      <w:pPr>
        <w:numPr>
          <w:ilvl w:val="0"/>
          <w:numId w:val="8"/>
        </w:numPr>
        <w:spacing w:line="276" w:lineRule="auto"/>
      </w:pPr>
      <w:proofErr w:type="spellStart"/>
      <w:r w:rsidRPr="00602CA6">
        <w:rPr>
          <w:i/>
          <w:iCs/>
        </w:rPr>
        <w:t>Сухин</w:t>
      </w:r>
      <w:proofErr w:type="spellEnd"/>
      <w:r w:rsidRPr="00602CA6">
        <w:rPr>
          <w:i/>
          <w:iCs/>
        </w:rPr>
        <w:t xml:space="preserve"> И. Г.</w:t>
      </w:r>
      <w:r w:rsidRPr="00602CA6">
        <w:t xml:space="preserve"> Занимательные материалы. М.: “</w:t>
      </w:r>
      <w:proofErr w:type="spellStart"/>
      <w:r w:rsidRPr="00602CA6">
        <w:t>Вако</w:t>
      </w:r>
      <w:proofErr w:type="spellEnd"/>
      <w:r w:rsidRPr="00602CA6">
        <w:t xml:space="preserve">”, 2004. </w:t>
      </w:r>
    </w:p>
    <w:p w:rsidR="00602CA6" w:rsidRPr="00602CA6" w:rsidRDefault="00602CA6" w:rsidP="00602CA6">
      <w:pPr>
        <w:numPr>
          <w:ilvl w:val="0"/>
          <w:numId w:val="8"/>
        </w:numPr>
        <w:spacing w:line="276" w:lineRule="auto"/>
      </w:pPr>
      <w:r w:rsidRPr="00602CA6">
        <w:rPr>
          <w:i/>
          <w:iCs/>
        </w:rPr>
        <w:t xml:space="preserve">Шкляров Т. В. </w:t>
      </w:r>
      <w:r w:rsidRPr="00602CA6">
        <w:t>Как научить вашего ребёнка решать задачи. М.: “</w:t>
      </w:r>
      <w:proofErr w:type="gramStart"/>
      <w:r w:rsidRPr="00602CA6">
        <w:t>Грамотей</w:t>
      </w:r>
      <w:proofErr w:type="gramEnd"/>
      <w:r w:rsidRPr="00602CA6">
        <w:t xml:space="preserve">”, 2004. </w:t>
      </w:r>
    </w:p>
    <w:p w:rsidR="00602CA6" w:rsidRPr="00602CA6" w:rsidRDefault="00602CA6" w:rsidP="00602CA6">
      <w:pPr>
        <w:numPr>
          <w:ilvl w:val="0"/>
          <w:numId w:val="8"/>
        </w:numPr>
        <w:spacing w:line="276" w:lineRule="auto"/>
      </w:pPr>
      <w:r w:rsidRPr="00602CA6">
        <w:rPr>
          <w:i/>
          <w:iCs/>
        </w:rPr>
        <w:t xml:space="preserve">Сахаров И. П. </w:t>
      </w:r>
      <w:proofErr w:type="spellStart"/>
      <w:r w:rsidRPr="00602CA6">
        <w:rPr>
          <w:i/>
          <w:iCs/>
        </w:rPr>
        <w:t>Аменицын</w:t>
      </w:r>
      <w:proofErr w:type="spellEnd"/>
      <w:r w:rsidRPr="00602CA6">
        <w:rPr>
          <w:i/>
          <w:iCs/>
        </w:rPr>
        <w:t xml:space="preserve"> Н. Н. </w:t>
      </w:r>
      <w:r w:rsidRPr="00602CA6">
        <w:t>Забавная арифметика. С.– Пб</w:t>
      </w:r>
      <w:proofErr w:type="gramStart"/>
      <w:r w:rsidRPr="00602CA6">
        <w:t>.: “</w:t>
      </w:r>
      <w:proofErr w:type="gramEnd"/>
      <w:r w:rsidRPr="00602CA6">
        <w:t xml:space="preserve">Лань”, 1995. </w:t>
      </w:r>
    </w:p>
    <w:p w:rsidR="00602CA6" w:rsidRPr="00602CA6" w:rsidRDefault="00602CA6" w:rsidP="00602CA6">
      <w:pPr>
        <w:numPr>
          <w:ilvl w:val="0"/>
          <w:numId w:val="8"/>
        </w:numPr>
        <w:spacing w:line="276" w:lineRule="auto"/>
      </w:pPr>
      <w:proofErr w:type="spellStart"/>
      <w:r w:rsidRPr="00602CA6">
        <w:rPr>
          <w:i/>
          <w:iCs/>
        </w:rPr>
        <w:t>Узорова</w:t>
      </w:r>
      <w:proofErr w:type="spellEnd"/>
      <w:r w:rsidRPr="00602CA6">
        <w:rPr>
          <w:i/>
          <w:iCs/>
        </w:rPr>
        <w:t xml:space="preserve"> О. В., Нефёдова Е. А.</w:t>
      </w:r>
      <w:r w:rsidRPr="00602CA6">
        <w:t xml:space="preserve"> “Вся математика с контрольными вопросами и великолепными игровыми задачами. 1–4 классы. М., 2004. </w:t>
      </w:r>
    </w:p>
    <w:p w:rsidR="00602CA6" w:rsidRPr="00602CA6" w:rsidRDefault="00602CA6" w:rsidP="001D4B41">
      <w:pPr>
        <w:numPr>
          <w:ilvl w:val="0"/>
          <w:numId w:val="8"/>
        </w:numPr>
        <w:spacing w:after="280" w:line="276" w:lineRule="auto"/>
      </w:pPr>
      <w:r w:rsidRPr="00602CA6">
        <w:t xml:space="preserve">Методика работы с задачами повышенной трудности в начальной школе. М.: “Панорама”, 2006. </w:t>
      </w:r>
    </w:p>
    <w:p w:rsidR="00602CA6" w:rsidRPr="00602CA6" w:rsidRDefault="00602CA6" w:rsidP="00602CA6">
      <w:pPr>
        <w:pStyle w:val="a5"/>
        <w:spacing w:line="276" w:lineRule="auto"/>
        <w:rPr>
          <w:b/>
          <w:bCs/>
          <w:sz w:val="28"/>
          <w:szCs w:val="28"/>
        </w:rPr>
      </w:pPr>
      <w:r w:rsidRPr="00602CA6">
        <w:rPr>
          <w:b/>
          <w:bCs/>
          <w:sz w:val="28"/>
          <w:szCs w:val="28"/>
        </w:rPr>
        <w:t>Программа составлена на основе следующих источников:</w:t>
      </w:r>
    </w:p>
    <w:p w:rsidR="00602CA6" w:rsidRPr="00602CA6" w:rsidRDefault="00602CA6" w:rsidP="00602CA6">
      <w:pPr>
        <w:numPr>
          <w:ilvl w:val="0"/>
          <w:numId w:val="9"/>
        </w:numPr>
        <w:spacing w:line="276" w:lineRule="auto"/>
      </w:pPr>
      <w:r w:rsidRPr="00602CA6">
        <w:t>ФГОС НОО второго поколения.</w:t>
      </w:r>
    </w:p>
    <w:p w:rsidR="00602CA6" w:rsidRPr="00602CA6" w:rsidRDefault="00602CA6" w:rsidP="00602CA6">
      <w:pPr>
        <w:numPr>
          <w:ilvl w:val="0"/>
          <w:numId w:val="9"/>
        </w:numPr>
        <w:spacing w:line="276" w:lineRule="auto"/>
      </w:pPr>
      <w:r w:rsidRPr="00602CA6">
        <w:t>Примерные программы по учебным предметам. Начальная школа.- М.: Просвещение,2011.</w:t>
      </w:r>
    </w:p>
    <w:p w:rsidR="00602CA6" w:rsidRPr="008D6654" w:rsidRDefault="00602CA6" w:rsidP="00602CA6">
      <w:pPr>
        <w:numPr>
          <w:ilvl w:val="0"/>
          <w:numId w:val="9"/>
        </w:numPr>
        <w:spacing w:line="276" w:lineRule="auto"/>
        <w:rPr>
          <w:highlight w:val="yellow"/>
        </w:rPr>
      </w:pPr>
      <w:proofErr w:type="spellStart"/>
      <w:r w:rsidRPr="008D6654">
        <w:rPr>
          <w:i/>
          <w:iCs/>
          <w:highlight w:val="yellow"/>
        </w:rPr>
        <w:t>Агаркова</w:t>
      </w:r>
      <w:proofErr w:type="spellEnd"/>
      <w:r w:rsidRPr="008D6654">
        <w:rPr>
          <w:i/>
          <w:iCs/>
          <w:highlight w:val="yellow"/>
        </w:rPr>
        <w:t xml:space="preserve"> Н. В.</w:t>
      </w:r>
      <w:r w:rsidRPr="008D6654">
        <w:rPr>
          <w:highlight w:val="yellow"/>
        </w:rPr>
        <w:t xml:space="preserve"> Нескучная математика. 1–4 классы. Занимательная математика. Волгоград: “Учитель”, 2007. </w:t>
      </w:r>
    </w:p>
    <w:p w:rsidR="00602CA6" w:rsidRPr="00602CA6" w:rsidRDefault="00602CA6" w:rsidP="00602CA6">
      <w:pPr>
        <w:numPr>
          <w:ilvl w:val="0"/>
          <w:numId w:val="9"/>
        </w:numPr>
        <w:spacing w:line="276" w:lineRule="auto"/>
      </w:pPr>
      <w:r w:rsidRPr="00602CA6">
        <w:rPr>
          <w:i/>
          <w:iCs/>
        </w:rPr>
        <w:t>Агафонова И.</w:t>
      </w:r>
      <w:r w:rsidRPr="00602CA6">
        <w:t xml:space="preserve"> Учимся думать. Занимательные логические задачи, тесты и упражнения для детей 8–11 лет. С. – Пб,1996. </w:t>
      </w:r>
    </w:p>
    <w:p w:rsidR="00602CA6" w:rsidRPr="00602CA6" w:rsidRDefault="00602CA6" w:rsidP="001D4B41">
      <w:pPr>
        <w:numPr>
          <w:ilvl w:val="0"/>
          <w:numId w:val="9"/>
        </w:numPr>
      </w:pPr>
      <w:r w:rsidRPr="00602CA6">
        <w:rPr>
          <w:i/>
          <w:iCs/>
        </w:rPr>
        <w:t>Белякова О. И.</w:t>
      </w:r>
      <w:r w:rsidRPr="00602CA6">
        <w:t xml:space="preserve"> Занятия математического кружка. 3 – 4 классы. – Волгоград: Учитель, 2008. </w:t>
      </w:r>
    </w:p>
    <w:p w:rsidR="00602CA6" w:rsidRPr="00602CA6" w:rsidRDefault="00343B1A" w:rsidP="001D4B41">
      <w:pPr>
        <w:pStyle w:val="1"/>
        <w:numPr>
          <w:ilvl w:val="0"/>
          <w:numId w:val="9"/>
        </w:numPr>
        <w:tabs>
          <w:tab w:val="num" w:pos="284"/>
        </w:tabs>
        <w:rPr>
          <w:b w:val="0"/>
          <w:sz w:val="24"/>
          <w:szCs w:val="24"/>
        </w:rPr>
      </w:pPr>
      <w:hyperlink r:id="rId5" w:history="1">
        <w:r w:rsidR="00602CA6" w:rsidRPr="00602CA6">
          <w:rPr>
            <w:rStyle w:val="a4"/>
            <w:b w:val="0"/>
            <w:sz w:val="24"/>
            <w:szCs w:val="24"/>
          </w:rPr>
          <w:t>http://festival.1september.ru/authors/218-177-652</w:t>
        </w:r>
      </w:hyperlink>
      <w:r w:rsidR="00602CA6" w:rsidRPr="00602CA6">
        <w:rPr>
          <w:b w:val="0"/>
          <w:sz w:val="24"/>
          <w:szCs w:val="24"/>
        </w:rPr>
        <w:t xml:space="preserve"> </w:t>
      </w:r>
      <w:proofErr w:type="gramStart"/>
      <w:r w:rsidR="00602CA6" w:rsidRPr="00602CA6">
        <w:rPr>
          <w:b w:val="0"/>
          <w:sz w:val="24"/>
          <w:szCs w:val="24"/>
        </w:rPr>
        <w:t>Юркина</w:t>
      </w:r>
      <w:proofErr w:type="gramEnd"/>
      <w:r w:rsidR="00602CA6" w:rsidRPr="00602CA6">
        <w:rPr>
          <w:b w:val="0"/>
          <w:sz w:val="24"/>
          <w:szCs w:val="24"/>
        </w:rPr>
        <w:t xml:space="preserve"> С.В. Использование ИКТ в начальной школе </w:t>
      </w:r>
    </w:p>
    <w:p w:rsidR="00602CA6" w:rsidRPr="00602CA6" w:rsidRDefault="00602CA6" w:rsidP="00602CA6">
      <w:pPr>
        <w:pStyle w:val="a5"/>
        <w:spacing w:line="276" w:lineRule="auto"/>
      </w:pPr>
      <w:r w:rsidRPr="00602CA6">
        <w:rPr>
          <w:color w:val="000000"/>
        </w:rPr>
        <w:lastRenderedPageBreak/>
        <w:t xml:space="preserve">7.    </w:t>
      </w:r>
      <w:r w:rsidRPr="00602CA6">
        <w:rPr>
          <w:color w:val="000000"/>
          <w:lang w:val="en-US"/>
        </w:rPr>
        <w:t>festival</w:t>
      </w:r>
      <w:r w:rsidRPr="00602CA6">
        <w:rPr>
          <w:color w:val="000000"/>
        </w:rPr>
        <w:t>.1</w:t>
      </w:r>
      <w:proofErr w:type="spellStart"/>
      <w:r w:rsidRPr="00602CA6">
        <w:rPr>
          <w:color w:val="000000"/>
          <w:lang w:val="en-US"/>
        </w:rPr>
        <w:t>september</w:t>
      </w:r>
      <w:proofErr w:type="spellEnd"/>
      <w:r w:rsidRPr="00602CA6">
        <w:rPr>
          <w:color w:val="000000"/>
        </w:rPr>
        <w:t>.</w:t>
      </w:r>
      <w:proofErr w:type="spellStart"/>
      <w:r w:rsidRPr="00602CA6">
        <w:rPr>
          <w:color w:val="000000"/>
          <w:lang w:val="en-US"/>
        </w:rPr>
        <w:t>ru</w:t>
      </w:r>
      <w:proofErr w:type="spellEnd"/>
      <w:r w:rsidRPr="00602CA6">
        <w:rPr>
          <w:color w:val="000000"/>
        </w:rPr>
        <w:t>/</w:t>
      </w:r>
      <w:r w:rsidRPr="00602CA6">
        <w:rPr>
          <w:color w:val="000000"/>
          <w:lang w:val="en-US"/>
        </w:rPr>
        <w:t>articles</w:t>
      </w:r>
      <w:r w:rsidRPr="00602CA6">
        <w:rPr>
          <w:color w:val="000000"/>
        </w:rPr>
        <w:t>/592496/</w:t>
      </w:r>
      <w:r w:rsidRPr="00602CA6">
        <w:t xml:space="preserve"> </w:t>
      </w:r>
      <w:r w:rsidRPr="00602CA6">
        <w:rPr>
          <w:b/>
        </w:rPr>
        <w:t xml:space="preserve">Васильева С. Р. </w:t>
      </w:r>
      <w:r w:rsidRPr="00602CA6">
        <w:t xml:space="preserve">Интегрированный курс развивающих занятий "Занимательная математика". 4-й класс </w:t>
      </w:r>
    </w:p>
    <w:tbl>
      <w:tblPr>
        <w:tblW w:w="9780" w:type="dxa"/>
        <w:tblInd w:w="-3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134"/>
        <w:gridCol w:w="708"/>
        <w:gridCol w:w="3828"/>
        <w:gridCol w:w="3118"/>
        <w:gridCol w:w="992"/>
      </w:tblGrid>
      <w:tr w:rsidR="00327BCD" w:rsidTr="002A0430">
        <w:tc>
          <w:tcPr>
            <w:tcW w:w="1134" w:type="dxa"/>
            <w:vMerge w:val="restart"/>
            <w:tcBorders>
              <w:top w:val="thickThinLargeGap" w:sz="6" w:space="0" w:color="C0C0C0"/>
              <w:left w:val="thickThinLargeGap" w:sz="6" w:space="0" w:color="C0C0C0"/>
            </w:tcBorders>
          </w:tcPr>
          <w:p w:rsidR="00327BCD" w:rsidRDefault="00327BCD" w:rsidP="002A0430">
            <w:pPr>
              <w:snapToGrid w:val="0"/>
              <w:spacing w:line="360" w:lineRule="auto"/>
              <w:rPr>
                <w:b/>
              </w:rPr>
            </w:pPr>
            <w:r>
              <w:rPr>
                <w:b/>
              </w:rPr>
              <w:t>2 класс</w:t>
            </w:r>
          </w:p>
          <w:p w:rsidR="00327BCD" w:rsidRPr="00FB3980" w:rsidRDefault="00327BCD" w:rsidP="002A0430">
            <w:pPr>
              <w:snapToGrid w:val="0"/>
              <w:spacing w:line="360" w:lineRule="auto"/>
              <w:rPr>
                <w:b/>
              </w:rPr>
            </w:pPr>
            <w:r>
              <w:rPr>
                <w:b/>
              </w:rPr>
              <w:t>34 часа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</w:pPr>
            <w:r>
              <w:t>1</w:t>
            </w:r>
          </w:p>
        </w:tc>
        <w:tc>
          <w:tcPr>
            <w:tcW w:w="38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</w:pPr>
            <w:r>
              <w:t>Вводное занятие.</w:t>
            </w:r>
          </w:p>
          <w:p w:rsidR="00327BCD" w:rsidRDefault="00327BCD" w:rsidP="002A0430">
            <w:pPr>
              <w:snapToGrid w:val="0"/>
              <w:spacing w:line="360" w:lineRule="auto"/>
            </w:pPr>
            <w:r>
              <w:t xml:space="preserve"> Математические игры, лабиринты.</w:t>
            </w:r>
          </w:p>
        </w:tc>
        <w:tc>
          <w:tcPr>
            <w:tcW w:w="31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  <w:jc w:val="center"/>
            </w:pPr>
            <w:r>
              <w:rPr>
                <w:lang w:val="en-US"/>
              </w:rPr>
              <w:t>CD</w:t>
            </w:r>
            <w:r>
              <w:t xml:space="preserve">  «Математика. Тесты»</w:t>
            </w:r>
          </w:p>
        </w:tc>
        <w:tc>
          <w:tcPr>
            <w:tcW w:w="9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27BCD" w:rsidRPr="0005300D" w:rsidRDefault="00327BCD" w:rsidP="0005300D">
            <w:pPr>
              <w:snapToGrid w:val="0"/>
              <w:spacing w:line="360" w:lineRule="auto"/>
              <w:ind w:right="484"/>
              <w:jc w:val="center"/>
            </w:pPr>
            <w:r w:rsidRPr="0005300D">
              <w:t>1</w:t>
            </w:r>
          </w:p>
        </w:tc>
      </w:tr>
      <w:tr w:rsidR="00327BCD" w:rsidTr="002A0430">
        <w:tc>
          <w:tcPr>
            <w:tcW w:w="1134" w:type="dxa"/>
            <w:vMerge/>
            <w:tcBorders>
              <w:left w:val="thickThinLargeGap" w:sz="6" w:space="0" w:color="C0C0C0"/>
            </w:tcBorders>
          </w:tcPr>
          <w:p w:rsidR="00327BCD" w:rsidRDefault="00327BCD" w:rsidP="002A0430">
            <w:pPr>
              <w:snapToGrid w:val="0"/>
              <w:spacing w:line="360" w:lineRule="auto"/>
            </w:pP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</w:pPr>
            <w:r>
              <w:t>2</w:t>
            </w:r>
          </w:p>
        </w:tc>
        <w:tc>
          <w:tcPr>
            <w:tcW w:w="38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A83032" w:rsidP="002A0430">
            <w:pPr>
              <w:snapToGrid w:val="0"/>
              <w:spacing w:line="360" w:lineRule="auto"/>
            </w:pPr>
            <w:r>
              <w:t>Преобразование геометричес</w:t>
            </w:r>
            <w:r w:rsidR="00327BCD">
              <w:t xml:space="preserve">ких фигур по заданной программе. </w:t>
            </w:r>
          </w:p>
        </w:tc>
        <w:tc>
          <w:tcPr>
            <w:tcW w:w="31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  <w:jc w:val="center"/>
            </w:pPr>
            <w:r>
              <w:rPr>
                <w:lang w:val="en-US"/>
              </w:rPr>
              <w:t>CD</w:t>
            </w:r>
            <w:r>
              <w:t xml:space="preserve"> «Тайны времени и пространства»</w:t>
            </w:r>
          </w:p>
        </w:tc>
        <w:tc>
          <w:tcPr>
            <w:tcW w:w="9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27BCD" w:rsidRPr="0005300D" w:rsidRDefault="0005300D" w:rsidP="002A0430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</w:tr>
      <w:tr w:rsidR="00327BCD" w:rsidTr="002A0430">
        <w:tc>
          <w:tcPr>
            <w:tcW w:w="1134" w:type="dxa"/>
            <w:vMerge/>
            <w:tcBorders>
              <w:left w:val="thickThinLargeGap" w:sz="6" w:space="0" w:color="C0C0C0"/>
            </w:tcBorders>
          </w:tcPr>
          <w:p w:rsidR="00327BCD" w:rsidRDefault="00327BCD" w:rsidP="002A0430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4-5</w:t>
            </w:r>
          </w:p>
        </w:tc>
        <w:tc>
          <w:tcPr>
            <w:tcW w:w="38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</w:pPr>
            <w:r>
              <w:t xml:space="preserve">Составление программ для преобразования фигур на плоскости. </w:t>
            </w:r>
          </w:p>
        </w:tc>
        <w:tc>
          <w:tcPr>
            <w:tcW w:w="31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  <w:jc w:val="center"/>
            </w:pPr>
            <w:r>
              <w:rPr>
                <w:lang w:val="en-US"/>
              </w:rPr>
              <w:t>CD</w:t>
            </w:r>
            <w:r>
              <w:t xml:space="preserve"> «Тайны времени и пространства»</w:t>
            </w:r>
          </w:p>
        </w:tc>
        <w:tc>
          <w:tcPr>
            <w:tcW w:w="9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27BCD" w:rsidRPr="0005300D" w:rsidRDefault="00327BCD" w:rsidP="002A0430">
            <w:pPr>
              <w:snapToGrid w:val="0"/>
              <w:spacing w:line="360" w:lineRule="auto"/>
              <w:jc w:val="center"/>
            </w:pPr>
            <w:r w:rsidRPr="0005300D">
              <w:t>2</w:t>
            </w:r>
          </w:p>
        </w:tc>
      </w:tr>
      <w:tr w:rsidR="00327BCD" w:rsidTr="002A0430">
        <w:tc>
          <w:tcPr>
            <w:tcW w:w="1134" w:type="dxa"/>
            <w:vMerge/>
            <w:tcBorders>
              <w:left w:val="thickThinLargeGap" w:sz="6" w:space="0" w:color="C0C0C0"/>
            </w:tcBorders>
          </w:tcPr>
          <w:p w:rsidR="00327BCD" w:rsidRDefault="00327BCD" w:rsidP="002A0430">
            <w:pPr>
              <w:snapToGrid w:val="0"/>
              <w:spacing w:line="360" w:lineRule="auto"/>
            </w:pP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</w:pPr>
            <w:r>
              <w:t>6-</w:t>
            </w:r>
            <w:r w:rsidR="0005300D">
              <w:t>8</w:t>
            </w:r>
          </w:p>
        </w:tc>
        <w:tc>
          <w:tcPr>
            <w:tcW w:w="38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</w:pPr>
            <w:r>
              <w:t xml:space="preserve">Пространственные фигуры. </w:t>
            </w:r>
          </w:p>
        </w:tc>
        <w:tc>
          <w:tcPr>
            <w:tcW w:w="31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  <w:jc w:val="center"/>
            </w:pPr>
            <w:r>
              <w:rPr>
                <w:lang w:val="en-US"/>
              </w:rPr>
              <w:t>CD</w:t>
            </w:r>
            <w:r>
              <w:t xml:space="preserve"> «Тайны времени и пространства»</w:t>
            </w:r>
          </w:p>
        </w:tc>
        <w:tc>
          <w:tcPr>
            <w:tcW w:w="9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27BCD" w:rsidRPr="0005300D" w:rsidRDefault="0005300D" w:rsidP="002A0430">
            <w:pPr>
              <w:snapToGrid w:val="0"/>
              <w:spacing w:line="360" w:lineRule="auto"/>
              <w:jc w:val="center"/>
            </w:pPr>
            <w:r>
              <w:t>3</w:t>
            </w:r>
          </w:p>
        </w:tc>
      </w:tr>
      <w:tr w:rsidR="00327BCD" w:rsidTr="002A0430">
        <w:tc>
          <w:tcPr>
            <w:tcW w:w="1134" w:type="dxa"/>
            <w:vMerge/>
            <w:tcBorders>
              <w:left w:val="thickThinLargeGap" w:sz="6" w:space="0" w:color="C0C0C0"/>
            </w:tcBorders>
          </w:tcPr>
          <w:p w:rsidR="00327BCD" w:rsidRDefault="00327BCD" w:rsidP="002A0430">
            <w:pPr>
              <w:snapToGrid w:val="0"/>
              <w:spacing w:line="360" w:lineRule="auto"/>
            </w:pP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</w:pPr>
            <w:r>
              <w:t>8-9</w:t>
            </w:r>
          </w:p>
        </w:tc>
        <w:tc>
          <w:tcPr>
            <w:tcW w:w="38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</w:pPr>
            <w:r>
              <w:t>Конструирование фигур. Решение задач на нахождение площади и объёма пространственных фигур.</w:t>
            </w:r>
          </w:p>
        </w:tc>
        <w:tc>
          <w:tcPr>
            <w:tcW w:w="31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  <w:jc w:val="center"/>
            </w:pPr>
            <w:r>
              <w:rPr>
                <w:lang w:val="en-US"/>
              </w:rPr>
              <w:t>CD</w:t>
            </w:r>
            <w:r>
              <w:t xml:space="preserve">  «Математика. Тесты»</w:t>
            </w:r>
          </w:p>
        </w:tc>
        <w:tc>
          <w:tcPr>
            <w:tcW w:w="9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  <w:jc w:val="center"/>
            </w:pPr>
            <w:r>
              <w:t>2</w:t>
            </w:r>
          </w:p>
        </w:tc>
      </w:tr>
      <w:tr w:rsidR="00327BCD" w:rsidTr="002A0430">
        <w:tc>
          <w:tcPr>
            <w:tcW w:w="1134" w:type="dxa"/>
            <w:vMerge/>
            <w:tcBorders>
              <w:left w:val="thickThinLargeGap" w:sz="6" w:space="0" w:color="C0C0C0"/>
            </w:tcBorders>
          </w:tcPr>
          <w:p w:rsidR="00327BCD" w:rsidRDefault="00327BCD" w:rsidP="002A0430">
            <w:pPr>
              <w:snapToGrid w:val="0"/>
              <w:spacing w:line="360" w:lineRule="auto"/>
            </w:pP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</w:pPr>
            <w:r>
              <w:t>10-11</w:t>
            </w:r>
          </w:p>
        </w:tc>
        <w:tc>
          <w:tcPr>
            <w:tcW w:w="38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</w:pPr>
            <w:r>
              <w:t>Китайская головоломка “</w:t>
            </w:r>
            <w:proofErr w:type="spellStart"/>
            <w:r>
              <w:t>Танграм</w:t>
            </w:r>
            <w:proofErr w:type="spellEnd"/>
            <w:r>
              <w:t>”.</w:t>
            </w:r>
          </w:p>
        </w:tc>
        <w:tc>
          <w:tcPr>
            <w:tcW w:w="31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  <w:jc w:val="center"/>
            </w:pPr>
            <w:r>
              <w:rPr>
                <w:lang w:val="en-US"/>
              </w:rPr>
              <w:t>CD</w:t>
            </w:r>
            <w:r>
              <w:t xml:space="preserve"> «Математика» к учебнику М.И. Моро и др.</w:t>
            </w:r>
          </w:p>
        </w:tc>
        <w:tc>
          <w:tcPr>
            <w:tcW w:w="9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  <w:jc w:val="center"/>
            </w:pPr>
            <w:r>
              <w:t>2</w:t>
            </w:r>
          </w:p>
        </w:tc>
      </w:tr>
      <w:tr w:rsidR="00327BCD" w:rsidTr="002A0430">
        <w:tc>
          <w:tcPr>
            <w:tcW w:w="1134" w:type="dxa"/>
            <w:vMerge/>
            <w:tcBorders>
              <w:left w:val="thickThinLargeGap" w:sz="6" w:space="0" w:color="C0C0C0"/>
            </w:tcBorders>
          </w:tcPr>
          <w:p w:rsidR="00327BCD" w:rsidRDefault="00327BCD" w:rsidP="002A0430">
            <w:pPr>
              <w:snapToGrid w:val="0"/>
              <w:spacing w:line="360" w:lineRule="auto"/>
            </w:pP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</w:pPr>
            <w:r>
              <w:t>12-13</w:t>
            </w:r>
          </w:p>
        </w:tc>
        <w:tc>
          <w:tcPr>
            <w:tcW w:w="38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</w:pPr>
            <w:r>
              <w:t>Оригами и геометрия</w:t>
            </w:r>
          </w:p>
        </w:tc>
        <w:tc>
          <w:tcPr>
            <w:tcW w:w="31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Pr="00267522" w:rsidRDefault="00327BCD" w:rsidP="002A0430">
            <w:pPr>
              <w:snapToGrid w:val="0"/>
              <w:spacing w:line="360" w:lineRule="auto"/>
              <w:jc w:val="center"/>
            </w:pPr>
            <w:r>
              <w:t>Поиск схем в Интернете</w:t>
            </w:r>
          </w:p>
        </w:tc>
        <w:tc>
          <w:tcPr>
            <w:tcW w:w="9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  <w:jc w:val="center"/>
            </w:pPr>
            <w:r>
              <w:t>2</w:t>
            </w:r>
          </w:p>
        </w:tc>
      </w:tr>
      <w:tr w:rsidR="00327BCD" w:rsidTr="002A0430">
        <w:tc>
          <w:tcPr>
            <w:tcW w:w="1134" w:type="dxa"/>
            <w:vMerge/>
            <w:tcBorders>
              <w:left w:val="thickThinLargeGap" w:sz="6" w:space="0" w:color="C0C0C0"/>
            </w:tcBorders>
          </w:tcPr>
          <w:p w:rsidR="00327BCD" w:rsidRDefault="00327BCD" w:rsidP="002A0430">
            <w:pPr>
              <w:snapToGrid w:val="0"/>
              <w:spacing w:line="360" w:lineRule="auto"/>
            </w:pP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</w:pPr>
            <w:r>
              <w:t>14</w:t>
            </w:r>
          </w:p>
        </w:tc>
        <w:tc>
          <w:tcPr>
            <w:tcW w:w="38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</w:pPr>
            <w:r>
              <w:t>Урок-игра “Занимательная геометрия”</w:t>
            </w:r>
          </w:p>
        </w:tc>
        <w:tc>
          <w:tcPr>
            <w:tcW w:w="31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</w:tr>
      <w:tr w:rsidR="00327BCD" w:rsidTr="002A0430">
        <w:tc>
          <w:tcPr>
            <w:tcW w:w="1134" w:type="dxa"/>
            <w:vMerge/>
            <w:tcBorders>
              <w:left w:val="thickThinLargeGap" w:sz="6" w:space="0" w:color="C0C0C0"/>
            </w:tcBorders>
          </w:tcPr>
          <w:p w:rsidR="00327BCD" w:rsidRDefault="00327BCD" w:rsidP="002A0430">
            <w:pPr>
              <w:snapToGrid w:val="0"/>
              <w:spacing w:line="360" w:lineRule="auto"/>
            </w:pP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</w:pPr>
            <w:r>
              <w:t>15-16</w:t>
            </w:r>
          </w:p>
        </w:tc>
        <w:tc>
          <w:tcPr>
            <w:tcW w:w="38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</w:pPr>
            <w:r>
              <w:t>Головоломки со спичками.</w:t>
            </w:r>
          </w:p>
        </w:tc>
        <w:tc>
          <w:tcPr>
            <w:tcW w:w="31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  <w:jc w:val="center"/>
            </w:pPr>
            <w:r>
              <w:t>С</w:t>
            </w:r>
            <w:proofErr w:type="gramStart"/>
            <w:r>
              <w:rPr>
                <w:lang w:val="en-US"/>
              </w:rPr>
              <w:t>D</w:t>
            </w:r>
            <w:proofErr w:type="gramEnd"/>
            <w:r>
              <w:t xml:space="preserve"> «Математика. Хитрые задачки»</w:t>
            </w:r>
          </w:p>
        </w:tc>
        <w:tc>
          <w:tcPr>
            <w:tcW w:w="9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  <w:jc w:val="center"/>
            </w:pPr>
            <w:r>
              <w:t>2</w:t>
            </w:r>
          </w:p>
        </w:tc>
      </w:tr>
      <w:tr w:rsidR="00327BCD" w:rsidTr="002A0430">
        <w:tc>
          <w:tcPr>
            <w:tcW w:w="1134" w:type="dxa"/>
            <w:vMerge/>
            <w:tcBorders>
              <w:left w:val="thickThinLargeGap" w:sz="6" w:space="0" w:color="C0C0C0"/>
            </w:tcBorders>
          </w:tcPr>
          <w:p w:rsidR="00327BCD" w:rsidRDefault="00327BCD" w:rsidP="002A0430">
            <w:pPr>
              <w:snapToGrid w:val="0"/>
              <w:spacing w:line="360" w:lineRule="auto"/>
            </w:pP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</w:pPr>
            <w:r>
              <w:t>17-18</w:t>
            </w:r>
          </w:p>
        </w:tc>
        <w:tc>
          <w:tcPr>
            <w:tcW w:w="38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</w:pPr>
            <w:r>
              <w:t xml:space="preserve">Схемы, уравнения. Игра “В царстве Равенств”. </w:t>
            </w:r>
          </w:p>
        </w:tc>
        <w:tc>
          <w:tcPr>
            <w:tcW w:w="31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  <w:jc w:val="center"/>
            </w:pPr>
            <w:r>
              <w:rPr>
                <w:lang w:val="en-US"/>
              </w:rPr>
              <w:t>CD</w:t>
            </w:r>
            <w:r>
              <w:t xml:space="preserve"> «Сценарии уроков к учебнику математика по программе Л.Г. </w:t>
            </w:r>
            <w:proofErr w:type="spellStart"/>
            <w:r>
              <w:t>Петерсон</w:t>
            </w:r>
            <w:proofErr w:type="spellEnd"/>
            <w:r>
              <w:t>»</w:t>
            </w:r>
          </w:p>
        </w:tc>
        <w:tc>
          <w:tcPr>
            <w:tcW w:w="9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  <w:jc w:val="center"/>
            </w:pPr>
            <w:r>
              <w:t>2</w:t>
            </w:r>
          </w:p>
        </w:tc>
      </w:tr>
      <w:tr w:rsidR="00327BCD" w:rsidTr="002A0430">
        <w:tc>
          <w:tcPr>
            <w:tcW w:w="1134" w:type="dxa"/>
            <w:vMerge/>
            <w:tcBorders>
              <w:left w:val="thickThinLargeGap" w:sz="6" w:space="0" w:color="C0C0C0"/>
            </w:tcBorders>
          </w:tcPr>
          <w:p w:rsidR="00327BCD" w:rsidRDefault="00327BCD" w:rsidP="002A0430">
            <w:pPr>
              <w:snapToGrid w:val="0"/>
              <w:spacing w:line="360" w:lineRule="auto"/>
            </w:pP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</w:pPr>
            <w:r>
              <w:t>19-20</w:t>
            </w:r>
          </w:p>
        </w:tc>
        <w:tc>
          <w:tcPr>
            <w:tcW w:w="38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</w:pPr>
            <w:r>
              <w:t>Графические иллюзии.</w:t>
            </w:r>
          </w:p>
        </w:tc>
        <w:tc>
          <w:tcPr>
            <w:tcW w:w="31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Pr="00267522" w:rsidRDefault="00327BCD" w:rsidP="002A0430">
            <w:pPr>
              <w:snapToGrid w:val="0"/>
              <w:spacing w:line="360" w:lineRule="auto"/>
              <w:jc w:val="center"/>
            </w:pPr>
            <w:r>
              <w:rPr>
                <w:lang w:val="en-US"/>
              </w:rPr>
              <w:t>CD</w:t>
            </w:r>
            <w:r>
              <w:t xml:space="preserve"> «Математика в играх и задачах</w:t>
            </w:r>
          </w:p>
        </w:tc>
        <w:tc>
          <w:tcPr>
            <w:tcW w:w="9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  <w:jc w:val="center"/>
            </w:pPr>
            <w:r>
              <w:t>2</w:t>
            </w:r>
          </w:p>
        </w:tc>
      </w:tr>
      <w:tr w:rsidR="00327BCD" w:rsidTr="002A0430">
        <w:tc>
          <w:tcPr>
            <w:tcW w:w="1134" w:type="dxa"/>
            <w:vMerge/>
            <w:tcBorders>
              <w:left w:val="thickThinLargeGap" w:sz="6" w:space="0" w:color="C0C0C0"/>
            </w:tcBorders>
          </w:tcPr>
          <w:p w:rsidR="00327BCD" w:rsidRDefault="00327BCD" w:rsidP="002A0430">
            <w:pPr>
              <w:snapToGrid w:val="0"/>
              <w:spacing w:line="360" w:lineRule="auto"/>
            </w:pP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</w:pPr>
            <w:r>
              <w:t>21-22</w:t>
            </w:r>
          </w:p>
        </w:tc>
        <w:tc>
          <w:tcPr>
            <w:tcW w:w="38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</w:pPr>
            <w:r>
              <w:t xml:space="preserve">Графическое моделирование. </w:t>
            </w:r>
          </w:p>
        </w:tc>
        <w:tc>
          <w:tcPr>
            <w:tcW w:w="31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  <w:jc w:val="center"/>
            </w:pPr>
            <w:r>
              <w:t>Виртуальные лаборатории</w:t>
            </w:r>
          </w:p>
        </w:tc>
        <w:tc>
          <w:tcPr>
            <w:tcW w:w="9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  <w:jc w:val="center"/>
            </w:pPr>
            <w:r>
              <w:t>2</w:t>
            </w:r>
          </w:p>
        </w:tc>
      </w:tr>
      <w:tr w:rsidR="00327BCD" w:rsidTr="002A0430">
        <w:tc>
          <w:tcPr>
            <w:tcW w:w="1134" w:type="dxa"/>
            <w:vMerge/>
            <w:tcBorders>
              <w:left w:val="thickThinLargeGap" w:sz="6" w:space="0" w:color="C0C0C0"/>
            </w:tcBorders>
          </w:tcPr>
          <w:p w:rsidR="00327BCD" w:rsidRDefault="00327BCD" w:rsidP="002A0430">
            <w:pPr>
              <w:snapToGrid w:val="0"/>
              <w:spacing w:line="360" w:lineRule="auto"/>
            </w:pP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</w:pPr>
            <w:r>
              <w:t>23</w:t>
            </w:r>
          </w:p>
        </w:tc>
        <w:tc>
          <w:tcPr>
            <w:tcW w:w="38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</w:pPr>
            <w:r>
              <w:t>Составление дерева возможностей. Блиц – турнир.</w:t>
            </w:r>
          </w:p>
        </w:tc>
        <w:tc>
          <w:tcPr>
            <w:tcW w:w="31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  <w:jc w:val="center"/>
            </w:pPr>
            <w:r>
              <w:t>Виртуальные лаборатории</w:t>
            </w:r>
          </w:p>
        </w:tc>
        <w:tc>
          <w:tcPr>
            <w:tcW w:w="9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</w:tr>
      <w:tr w:rsidR="00327BCD" w:rsidTr="002A0430">
        <w:tc>
          <w:tcPr>
            <w:tcW w:w="1134" w:type="dxa"/>
            <w:vMerge/>
            <w:tcBorders>
              <w:left w:val="thickThinLargeGap" w:sz="6" w:space="0" w:color="C0C0C0"/>
            </w:tcBorders>
          </w:tcPr>
          <w:p w:rsidR="00327BCD" w:rsidRDefault="00327BCD" w:rsidP="002A0430">
            <w:pPr>
              <w:snapToGrid w:val="0"/>
              <w:spacing w:line="360" w:lineRule="auto"/>
            </w:pP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</w:pPr>
            <w:r>
              <w:t>24-25</w:t>
            </w:r>
          </w:p>
        </w:tc>
        <w:tc>
          <w:tcPr>
            <w:tcW w:w="38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</w:pPr>
            <w:r>
              <w:t>Круговые, столбчатые и линейные диаграммы.</w:t>
            </w:r>
          </w:p>
        </w:tc>
        <w:tc>
          <w:tcPr>
            <w:tcW w:w="31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  <w:jc w:val="center"/>
            </w:pPr>
            <w:r>
              <w:t>Самостоятельное составление диаграмм</w:t>
            </w:r>
          </w:p>
        </w:tc>
        <w:tc>
          <w:tcPr>
            <w:tcW w:w="9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  <w:jc w:val="center"/>
            </w:pPr>
            <w:r>
              <w:t>2</w:t>
            </w:r>
          </w:p>
        </w:tc>
      </w:tr>
      <w:tr w:rsidR="00327BCD" w:rsidTr="002A0430">
        <w:tc>
          <w:tcPr>
            <w:tcW w:w="1134" w:type="dxa"/>
            <w:vMerge/>
            <w:tcBorders>
              <w:left w:val="thickThinLargeGap" w:sz="6" w:space="0" w:color="C0C0C0"/>
            </w:tcBorders>
          </w:tcPr>
          <w:p w:rsidR="00327BCD" w:rsidRDefault="00327BCD" w:rsidP="002A0430">
            <w:pPr>
              <w:snapToGrid w:val="0"/>
              <w:spacing w:line="360" w:lineRule="auto"/>
            </w:pP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</w:pPr>
            <w:r>
              <w:t>26-27</w:t>
            </w:r>
          </w:p>
        </w:tc>
        <w:tc>
          <w:tcPr>
            <w:tcW w:w="38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</w:pPr>
            <w:r>
              <w:t>Координаты на плоскости. Игра «Морской бой»</w:t>
            </w:r>
          </w:p>
        </w:tc>
        <w:tc>
          <w:tcPr>
            <w:tcW w:w="31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  <w:jc w:val="center"/>
            </w:pPr>
            <w:r>
              <w:rPr>
                <w:lang w:val="en-US"/>
              </w:rPr>
              <w:t>CD</w:t>
            </w:r>
            <w:r>
              <w:t xml:space="preserve">  «Математика. Тесты»</w:t>
            </w:r>
          </w:p>
        </w:tc>
        <w:tc>
          <w:tcPr>
            <w:tcW w:w="9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  <w:jc w:val="center"/>
            </w:pPr>
            <w:r>
              <w:t>2</w:t>
            </w:r>
          </w:p>
        </w:tc>
      </w:tr>
      <w:tr w:rsidR="00327BCD" w:rsidTr="002A0430">
        <w:tc>
          <w:tcPr>
            <w:tcW w:w="1134" w:type="dxa"/>
            <w:vMerge/>
            <w:tcBorders>
              <w:left w:val="thickThinLargeGap" w:sz="6" w:space="0" w:color="C0C0C0"/>
            </w:tcBorders>
          </w:tcPr>
          <w:p w:rsidR="00327BCD" w:rsidRDefault="00327BCD" w:rsidP="002A0430">
            <w:pPr>
              <w:snapToGrid w:val="0"/>
              <w:spacing w:line="360" w:lineRule="auto"/>
            </w:pP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</w:pPr>
            <w:r>
              <w:t>28-29</w:t>
            </w:r>
          </w:p>
        </w:tc>
        <w:tc>
          <w:tcPr>
            <w:tcW w:w="38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</w:pPr>
            <w:r>
              <w:t xml:space="preserve">Математическая газета. </w:t>
            </w:r>
            <w:proofErr w:type="gramStart"/>
            <w:r>
              <w:t>(Сбор информации, оформление газеты.</w:t>
            </w:r>
            <w:proofErr w:type="gramEnd"/>
            <w:r>
              <w:t xml:space="preserve"> </w:t>
            </w:r>
            <w:proofErr w:type="gramStart"/>
            <w:r>
              <w:t>Решение задач из математической газеты).</w:t>
            </w:r>
            <w:proofErr w:type="gramEnd"/>
          </w:p>
        </w:tc>
        <w:tc>
          <w:tcPr>
            <w:tcW w:w="31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  <w:jc w:val="center"/>
            </w:pPr>
            <w:r>
              <w:t>Поиск материала в сети Интернет</w:t>
            </w:r>
          </w:p>
        </w:tc>
        <w:tc>
          <w:tcPr>
            <w:tcW w:w="9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  <w:jc w:val="center"/>
            </w:pPr>
            <w:r>
              <w:t>2</w:t>
            </w:r>
          </w:p>
        </w:tc>
      </w:tr>
      <w:tr w:rsidR="00327BCD" w:rsidTr="002A0430">
        <w:trPr>
          <w:trHeight w:val="1442"/>
        </w:trPr>
        <w:tc>
          <w:tcPr>
            <w:tcW w:w="1134" w:type="dxa"/>
            <w:vMerge/>
            <w:tcBorders>
              <w:left w:val="thickThinLargeGap" w:sz="6" w:space="0" w:color="C0C0C0"/>
            </w:tcBorders>
          </w:tcPr>
          <w:p w:rsidR="00327BCD" w:rsidRDefault="00327BCD" w:rsidP="002A0430">
            <w:pPr>
              <w:snapToGrid w:val="0"/>
              <w:spacing w:line="360" w:lineRule="auto"/>
            </w:pP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</w:pPr>
            <w:r>
              <w:t>30-31</w:t>
            </w:r>
          </w:p>
        </w:tc>
        <w:tc>
          <w:tcPr>
            <w:tcW w:w="38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</w:pPr>
            <w:r>
              <w:t>Старинные занимательные задачи. Поисковая работа в группах. “В сундук за арифметикой”.</w:t>
            </w:r>
          </w:p>
        </w:tc>
        <w:tc>
          <w:tcPr>
            <w:tcW w:w="31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  <w:jc w:val="center"/>
            </w:pPr>
            <w:r>
              <w:t>Поиск материала исследовательской работы  в сети Интернет</w:t>
            </w:r>
          </w:p>
        </w:tc>
        <w:tc>
          <w:tcPr>
            <w:tcW w:w="9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  <w:jc w:val="center"/>
            </w:pPr>
            <w:r>
              <w:t>2</w:t>
            </w:r>
          </w:p>
        </w:tc>
      </w:tr>
      <w:tr w:rsidR="00327BCD" w:rsidTr="002A0430">
        <w:tc>
          <w:tcPr>
            <w:tcW w:w="1134" w:type="dxa"/>
            <w:vMerge/>
            <w:tcBorders>
              <w:left w:val="thickThinLargeGap" w:sz="6" w:space="0" w:color="C0C0C0"/>
            </w:tcBorders>
          </w:tcPr>
          <w:p w:rsidR="00327BCD" w:rsidRDefault="00327BCD" w:rsidP="002A0430">
            <w:pPr>
              <w:snapToGrid w:val="0"/>
              <w:spacing w:line="360" w:lineRule="auto"/>
            </w:pP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</w:pPr>
            <w:r>
              <w:t>32</w:t>
            </w:r>
          </w:p>
        </w:tc>
        <w:tc>
          <w:tcPr>
            <w:tcW w:w="38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</w:pPr>
            <w:r>
              <w:t>Математический КВН.</w:t>
            </w:r>
          </w:p>
        </w:tc>
        <w:tc>
          <w:tcPr>
            <w:tcW w:w="31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  <w:jc w:val="center"/>
            </w:pPr>
            <w:r>
              <w:rPr>
                <w:lang w:val="en-US"/>
              </w:rPr>
              <w:t>CD</w:t>
            </w:r>
            <w:r>
              <w:t xml:space="preserve"> «Кенгуру»</w:t>
            </w:r>
          </w:p>
        </w:tc>
        <w:tc>
          <w:tcPr>
            <w:tcW w:w="9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</w:tr>
      <w:tr w:rsidR="00327BCD" w:rsidTr="002A0430">
        <w:tc>
          <w:tcPr>
            <w:tcW w:w="1134" w:type="dxa"/>
            <w:vMerge/>
            <w:tcBorders>
              <w:left w:val="thickThinLargeGap" w:sz="6" w:space="0" w:color="C0C0C0"/>
            </w:tcBorders>
          </w:tcPr>
          <w:p w:rsidR="00327BCD" w:rsidRDefault="00327BCD" w:rsidP="002A0430">
            <w:pPr>
              <w:snapToGrid w:val="0"/>
              <w:spacing w:line="360" w:lineRule="auto"/>
            </w:pP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</w:pPr>
            <w:r>
              <w:t>33</w:t>
            </w:r>
          </w:p>
        </w:tc>
        <w:tc>
          <w:tcPr>
            <w:tcW w:w="38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</w:pPr>
            <w:r>
              <w:t>Математические задачи в стихах. Игра “Весёлый счёт”.</w:t>
            </w:r>
          </w:p>
        </w:tc>
        <w:tc>
          <w:tcPr>
            <w:tcW w:w="31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  <w:jc w:val="center"/>
            </w:pPr>
            <w:r>
              <w:t>Презентация «Турнир эрудитов»</w:t>
            </w:r>
          </w:p>
        </w:tc>
        <w:tc>
          <w:tcPr>
            <w:tcW w:w="9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</w:tr>
      <w:tr w:rsidR="00327BCD" w:rsidTr="002A0430">
        <w:tc>
          <w:tcPr>
            <w:tcW w:w="1134" w:type="dxa"/>
            <w:vMerge/>
            <w:tcBorders>
              <w:left w:val="thickThinLargeGap" w:sz="6" w:space="0" w:color="C0C0C0"/>
            </w:tcBorders>
          </w:tcPr>
          <w:p w:rsidR="00327BCD" w:rsidRDefault="00327BCD" w:rsidP="002A0430">
            <w:pPr>
              <w:snapToGrid w:val="0"/>
              <w:spacing w:line="360" w:lineRule="auto"/>
            </w:pP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</w:pPr>
            <w:r>
              <w:t>34</w:t>
            </w:r>
          </w:p>
        </w:tc>
        <w:tc>
          <w:tcPr>
            <w:tcW w:w="38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</w:pPr>
            <w:r>
              <w:t>Итоговое занятие. Игра “Весёлый поезд”.</w:t>
            </w:r>
          </w:p>
        </w:tc>
        <w:tc>
          <w:tcPr>
            <w:tcW w:w="31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27BCD" w:rsidRDefault="00327BCD" w:rsidP="002A0430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</w:tr>
    </w:tbl>
    <w:p w:rsidR="00602CA6" w:rsidRPr="00602CA6" w:rsidRDefault="00602CA6" w:rsidP="00602CA6">
      <w:pPr>
        <w:spacing w:line="276" w:lineRule="auto"/>
      </w:pPr>
    </w:p>
    <w:p w:rsidR="005C1FF6" w:rsidRPr="00277E27" w:rsidRDefault="005C1FF6" w:rsidP="005C1FF6">
      <w:pPr>
        <w:jc w:val="center"/>
        <w:rPr>
          <w:b/>
          <w:i/>
          <w:sz w:val="32"/>
          <w:szCs w:val="32"/>
          <w:lang w:val="en-US"/>
        </w:rPr>
      </w:pPr>
      <w:r>
        <w:rPr>
          <w:b/>
          <w:i/>
          <w:sz w:val="32"/>
          <w:szCs w:val="32"/>
        </w:rPr>
        <w:t>третий класс</w:t>
      </w:r>
    </w:p>
    <w:p w:rsidR="005C1FF6" w:rsidRPr="00277E27" w:rsidRDefault="005C1FF6" w:rsidP="005C1FF6">
      <w:pPr>
        <w:numPr>
          <w:ilvl w:val="0"/>
          <w:numId w:val="12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Математика – царица наук.</w:t>
      </w:r>
    </w:p>
    <w:p w:rsidR="005C1FF6" w:rsidRPr="00277E27" w:rsidRDefault="005C1FF6" w:rsidP="005C1FF6">
      <w:pPr>
        <w:numPr>
          <w:ilvl w:val="0"/>
          <w:numId w:val="12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Как люди научились считать.</w:t>
      </w:r>
    </w:p>
    <w:p w:rsidR="005C1FF6" w:rsidRPr="00277E27" w:rsidRDefault="005C1FF6" w:rsidP="005C1FF6">
      <w:pPr>
        <w:numPr>
          <w:ilvl w:val="0"/>
          <w:numId w:val="12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Интересные приемы устного счёта.</w:t>
      </w:r>
    </w:p>
    <w:p w:rsidR="005C1FF6" w:rsidRPr="00277E27" w:rsidRDefault="005C1FF6" w:rsidP="005C1FF6">
      <w:pPr>
        <w:numPr>
          <w:ilvl w:val="0"/>
          <w:numId w:val="12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Решение занимательных задач в стихах.</w:t>
      </w:r>
    </w:p>
    <w:p w:rsidR="005C1FF6" w:rsidRPr="00277E27" w:rsidRDefault="005C1FF6" w:rsidP="005C1FF6">
      <w:pPr>
        <w:numPr>
          <w:ilvl w:val="0"/>
          <w:numId w:val="12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Упражнения с многозначными числами (класс млн.)</w:t>
      </w:r>
    </w:p>
    <w:p w:rsidR="005C1FF6" w:rsidRPr="00277E27" w:rsidRDefault="005C1FF6" w:rsidP="005C1FF6">
      <w:pPr>
        <w:numPr>
          <w:ilvl w:val="0"/>
          <w:numId w:val="12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Учимся отгадывать ребусы.</w:t>
      </w:r>
    </w:p>
    <w:p w:rsidR="005C1FF6" w:rsidRPr="00277E27" w:rsidRDefault="005C1FF6" w:rsidP="005C1FF6">
      <w:pPr>
        <w:numPr>
          <w:ilvl w:val="0"/>
          <w:numId w:val="12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Числа-великаны. Коллективный счёт.</w:t>
      </w:r>
    </w:p>
    <w:p w:rsidR="005C1FF6" w:rsidRPr="00277E27" w:rsidRDefault="005C1FF6" w:rsidP="005C1FF6">
      <w:pPr>
        <w:numPr>
          <w:ilvl w:val="0"/>
          <w:numId w:val="12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 xml:space="preserve">Упражнения с многозначными числами (класс </w:t>
      </w:r>
      <w:proofErr w:type="spellStart"/>
      <w:r w:rsidRPr="00277E27">
        <w:rPr>
          <w:sz w:val="28"/>
          <w:szCs w:val="28"/>
        </w:rPr>
        <w:t>млр</w:t>
      </w:r>
      <w:proofErr w:type="spellEnd"/>
      <w:r w:rsidRPr="00277E27">
        <w:rPr>
          <w:sz w:val="28"/>
          <w:szCs w:val="28"/>
        </w:rPr>
        <w:t>.)</w:t>
      </w:r>
    </w:p>
    <w:p w:rsidR="005C1FF6" w:rsidRPr="00277E27" w:rsidRDefault="005C1FF6" w:rsidP="005C1FF6">
      <w:pPr>
        <w:numPr>
          <w:ilvl w:val="0"/>
          <w:numId w:val="12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Решение ребусов и логических задач.</w:t>
      </w:r>
    </w:p>
    <w:p w:rsidR="005C1FF6" w:rsidRPr="00277E27" w:rsidRDefault="005C1FF6" w:rsidP="005C1FF6">
      <w:pPr>
        <w:numPr>
          <w:ilvl w:val="0"/>
          <w:numId w:val="12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Задачи с неполными данными, лишними, нереальными данными.</w:t>
      </w:r>
    </w:p>
    <w:p w:rsidR="005C1FF6" w:rsidRPr="00277E27" w:rsidRDefault="005C1FF6" w:rsidP="005C1FF6">
      <w:pPr>
        <w:numPr>
          <w:ilvl w:val="0"/>
          <w:numId w:val="12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lastRenderedPageBreak/>
        <w:t xml:space="preserve"> Загадк</w:t>
      </w:r>
      <w:proofErr w:type="gramStart"/>
      <w:r w:rsidRPr="00277E27">
        <w:rPr>
          <w:sz w:val="28"/>
          <w:szCs w:val="28"/>
        </w:rPr>
        <w:t>и-</w:t>
      </w:r>
      <w:proofErr w:type="gramEnd"/>
      <w:r w:rsidRPr="00277E27">
        <w:rPr>
          <w:sz w:val="28"/>
          <w:szCs w:val="28"/>
        </w:rPr>
        <w:t xml:space="preserve"> смекалки.</w:t>
      </w:r>
    </w:p>
    <w:p w:rsidR="005C1FF6" w:rsidRPr="00277E27" w:rsidRDefault="005C1FF6" w:rsidP="005C1FF6">
      <w:pPr>
        <w:numPr>
          <w:ilvl w:val="0"/>
          <w:numId w:val="12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Игра «Знай свой разряд».</w:t>
      </w:r>
    </w:p>
    <w:p w:rsidR="005C1FF6" w:rsidRPr="00277E27" w:rsidRDefault="005C1FF6" w:rsidP="005C1FF6">
      <w:pPr>
        <w:numPr>
          <w:ilvl w:val="0"/>
          <w:numId w:val="12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 xml:space="preserve"> Обратные задачи.</w:t>
      </w:r>
    </w:p>
    <w:p w:rsidR="005C1FF6" w:rsidRPr="00277E27" w:rsidRDefault="005C1FF6" w:rsidP="005C1FF6">
      <w:pPr>
        <w:numPr>
          <w:ilvl w:val="0"/>
          <w:numId w:val="12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 xml:space="preserve"> Практикум «Подумай и реши.</w:t>
      </w:r>
    </w:p>
    <w:p w:rsidR="005C1FF6" w:rsidRPr="00277E27" w:rsidRDefault="005C1FF6" w:rsidP="005C1FF6">
      <w:pPr>
        <w:numPr>
          <w:ilvl w:val="0"/>
          <w:numId w:val="12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Задачи с изменением вопроса.</w:t>
      </w:r>
    </w:p>
    <w:p w:rsidR="005C1FF6" w:rsidRPr="00277E27" w:rsidRDefault="005C1FF6" w:rsidP="005C1FF6">
      <w:pPr>
        <w:numPr>
          <w:ilvl w:val="0"/>
          <w:numId w:val="12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 xml:space="preserve"> Проектная деятельность «Газета </w:t>
      </w:r>
      <w:proofErr w:type="gramStart"/>
      <w:r w:rsidRPr="00277E27">
        <w:rPr>
          <w:sz w:val="28"/>
          <w:szCs w:val="28"/>
        </w:rPr>
        <w:t>любознательных</w:t>
      </w:r>
      <w:proofErr w:type="gramEnd"/>
      <w:r w:rsidRPr="00277E27">
        <w:rPr>
          <w:sz w:val="28"/>
          <w:szCs w:val="28"/>
        </w:rPr>
        <w:t>»</w:t>
      </w:r>
    </w:p>
    <w:p w:rsidR="005C1FF6" w:rsidRPr="00277E27" w:rsidRDefault="005C1FF6" w:rsidP="005C1FF6">
      <w:pPr>
        <w:numPr>
          <w:ilvl w:val="0"/>
          <w:numId w:val="12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 xml:space="preserve"> Решение нестандартных задач.</w:t>
      </w:r>
    </w:p>
    <w:p w:rsidR="005C1FF6" w:rsidRPr="00277E27" w:rsidRDefault="005C1FF6" w:rsidP="005C1FF6">
      <w:pPr>
        <w:numPr>
          <w:ilvl w:val="0"/>
          <w:numId w:val="12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 xml:space="preserve"> Решение олимпиадных задач.</w:t>
      </w:r>
    </w:p>
    <w:p w:rsidR="005C1FF6" w:rsidRPr="00277E27" w:rsidRDefault="005C1FF6" w:rsidP="005C1FF6">
      <w:pPr>
        <w:numPr>
          <w:ilvl w:val="0"/>
          <w:numId w:val="12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 xml:space="preserve"> Решение задач международной игры «Кенгуру»</w:t>
      </w:r>
    </w:p>
    <w:p w:rsidR="005C1FF6" w:rsidRPr="00277E27" w:rsidRDefault="005C1FF6" w:rsidP="005C1FF6">
      <w:pPr>
        <w:numPr>
          <w:ilvl w:val="0"/>
          <w:numId w:val="12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 xml:space="preserve"> Математические горки.</w:t>
      </w:r>
    </w:p>
    <w:p w:rsidR="005C1FF6" w:rsidRPr="00277E27" w:rsidRDefault="005C1FF6" w:rsidP="005C1FF6">
      <w:pPr>
        <w:numPr>
          <w:ilvl w:val="0"/>
          <w:numId w:val="12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 xml:space="preserve"> Наглядная алгебра.</w:t>
      </w:r>
    </w:p>
    <w:p w:rsidR="005C1FF6" w:rsidRPr="00277E27" w:rsidRDefault="005C1FF6" w:rsidP="005C1FF6">
      <w:pPr>
        <w:numPr>
          <w:ilvl w:val="0"/>
          <w:numId w:val="12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Решение логических задач.</w:t>
      </w:r>
    </w:p>
    <w:p w:rsidR="005C1FF6" w:rsidRPr="00277E27" w:rsidRDefault="005C1FF6" w:rsidP="005C1FF6">
      <w:pPr>
        <w:numPr>
          <w:ilvl w:val="0"/>
          <w:numId w:val="12"/>
        </w:numPr>
        <w:suppressAutoHyphens w:val="0"/>
        <w:jc w:val="both"/>
        <w:rPr>
          <w:sz w:val="28"/>
          <w:szCs w:val="28"/>
        </w:rPr>
      </w:pPr>
      <w:proofErr w:type="gramStart"/>
      <w:r w:rsidRPr="00277E27">
        <w:rPr>
          <w:sz w:val="28"/>
          <w:szCs w:val="28"/>
        </w:rPr>
        <w:t>Игра</w:t>
      </w:r>
      <w:proofErr w:type="gramEnd"/>
      <w:r w:rsidRPr="00277E27">
        <w:rPr>
          <w:sz w:val="28"/>
          <w:szCs w:val="28"/>
        </w:rPr>
        <w:t xml:space="preserve"> «У кого </w:t>
      </w:r>
      <w:proofErr w:type="gramStart"/>
      <w:r w:rsidRPr="00277E27">
        <w:rPr>
          <w:sz w:val="28"/>
          <w:szCs w:val="28"/>
        </w:rPr>
        <w:t>какая</w:t>
      </w:r>
      <w:proofErr w:type="gramEnd"/>
      <w:r w:rsidRPr="00277E27">
        <w:rPr>
          <w:sz w:val="28"/>
          <w:szCs w:val="28"/>
        </w:rPr>
        <w:t xml:space="preserve"> цифра»</w:t>
      </w:r>
    </w:p>
    <w:p w:rsidR="005C1FF6" w:rsidRPr="00277E27" w:rsidRDefault="005C1FF6" w:rsidP="005C1FF6">
      <w:pPr>
        <w:numPr>
          <w:ilvl w:val="0"/>
          <w:numId w:val="12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 xml:space="preserve"> Знакомьтесь: Архимед!</w:t>
      </w:r>
    </w:p>
    <w:p w:rsidR="005C1FF6" w:rsidRPr="00277E27" w:rsidRDefault="005C1FF6" w:rsidP="005C1FF6">
      <w:pPr>
        <w:numPr>
          <w:ilvl w:val="0"/>
          <w:numId w:val="12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Задачи с многовариантными решениями.</w:t>
      </w:r>
    </w:p>
    <w:p w:rsidR="005C1FF6" w:rsidRPr="00277E27" w:rsidRDefault="005C1FF6" w:rsidP="005C1FF6">
      <w:pPr>
        <w:numPr>
          <w:ilvl w:val="0"/>
          <w:numId w:val="12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 xml:space="preserve"> Знакомьтесь: Пифагор!</w:t>
      </w:r>
    </w:p>
    <w:p w:rsidR="005C1FF6" w:rsidRPr="00277E27" w:rsidRDefault="005C1FF6" w:rsidP="005C1FF6">
      <w:pPr>
        <w:numPr>
          <w:ilvl w:val="0"/>
          <w:numId w:val="12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 xml:space="preserve"> Учимся комбинировать элементы знаковых систем.</w:t>
      </w:r>
    </w:p>
    <w:p w:rsidR="005C1FF6" w:rsidRPr="00277E27" w:rsidRDefault="005C1FF6" w:rsidP="005C1FF6">
      <w:pPr>
        <w:numPr>
          <w:ilvl w:val="0"/>
          <w:numId w:val="12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 xml:space="preserve">  Задачи с многовариантными решениями.</w:t>
      </w:r>
    </w:p>
    <w:p w:rsidR="005C1FF6" w:rsidRPr="00277E27" w:rsidRDefault="005C1FF6" w:rsidP="005C1FF6">
      <w:pPr>
        <w:numPr>
          <w:ilvl w:val="0"/>
          <w:numId w:val="12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 xml:space="preserve"> Математический КВН</w:t>
      </w:r>
    </w:p>
    <w:p w:rsidR="005C1FF6" w:rsidRPr="000F3A25" w:rsidRDefault="005C1FF6" w:rsidP="005C1FF6">
      <w:pPr>
        <w:rPr>
          <w:b/>
          <w:lang w:val="en-US"/>
        </w:rPr>
      </w:pPr>
      <w:r>
        <w:rPr>
          <w:b/>
        </w:rPr>
        <w:t xml:space="preserve">                   </w:t>
      </w:r>
    </w:p>
    <w:p w:rsidR="005C1FF6" w:rsidRDefault="005C1FF6" w:rsidP="005C1FF6">
      <w:pPr>
        <w:jc w:val="center"/>
        <w:rPr>
          <w:b/>
          <w:i/>
          <w:sz w:val="32"/>
          <w:szCs w:val="32"/>
          <w:lang w:val="en-US"/>
        </w:rPr>
      </w:pPr>
    </w:p>
    <w:p w:rsidR="005C1FF6" w:rsidRDefault="005C1FF6" w:rsidP="005C1FF6">
      <w:pPr>
        <w:jc w:val="center"/>
        <w:rPr>
          <w:b/>
          <w:i/>
          <w:sz w:val="32"/>
          <w:szCs w:val="32"/>
          <w:lang w:val="en-US"/>
        </w:rPr>
      </w:pPr>
    </w:p>
    <w:p w:rsidR="005C1FF6" w:rsidRDefault="005C1FF6" w:rsidP="005C1FF6">
      <w:pPr>
        <w:jc w:val="center"/>
        <w:rPr>
          <w:b/>
          <w:i/>
          <w:sz w:val="32"/>
          <w:szCs w:val="32"/>
          <w:lang w:val="en-US"/>
        </w:rPr>
      </w:pPr>
    </w:p>
    <w:p w:rsidR="005C1FF6" w:rsidRDefault="005C1FF6" w:rsidP="005C1FF6">
      <w:pPr>
        <w:jc w:val="center"/>
        <w:rPr>
          <w:b/>
          <w:i/>
          <w:sz w:val="32"/>
          <w:szCs w:val="32"/>
          <w:lang w:val="en-US"/>
        </w:rPr>
      </w:pPr>
    </w:p>
    <w:p w:rsidR="005C1FF6" w:rsidRDefault="005C1FF6" w:rsidP="005C1FF6">
      <w:pPr>
        <w:jc w:val="center"/>
        <w:rPr>
          <w:b/>
          <w:i/>
          <w:sz w:val="32"/>
          <w:szCs w:val="32"/>
          <w:lang w:val="en-US"/>
        </w:rPr>
      </w:pPr>
    </w:p>
    <w:p w:rsidR="005C1FF6" w:rsidRDefault="005C1FF6" w:rsidP="005C1FF6">
      <w:pPr>
        <w:jc w:val="center"/>
        <w:rPr>
          <w:b/>
          <w:i/>
          <w:sz w:val="32"/>
          <w:szCs w:val="32"/>
          <w:lang w:val="en-US"/>
        </w:rPr>
      </w:pPr>
    </w:p>
    <w:p w:rsidR="005C1FF6" w:rsidRDefault="005C1FF6" w:rsidP="005C1FF6">
      <w:pPr>
        <w:jc w:val="center"/>
        <w:rPr>
          <w:b/>
          <w:i/>
          <w:sz w:val="32"/>
          <w:szCs w:val="32"/>
          <w:lang w:val="en-US"/>
        </w:rPr>
      </w:pPr>
    </w:p>
    <w:p w:rsidR="005C1FF6" w:rsidRDefault="005C1FF6" w:rsidP="005C1FF6">
      <w:pPr>
        <w:jc w:val="center"/>
        <w:rPr>
          <w:b/>
          <w:i/>
          <w:sz w:val="32"/>
          <w:szCs w:val="32"/>
          <w:lang w:val="en-US"/>
        </w:rPr>
      </w:pPr>
    </w:p>
    <w:p w:rsidR="005C1FF6" w:rsidRDefault="005C1FF6" w:rsidP="005C1FF6">
      <w:pPr>
        <w:jc w:val="center"/>
        <w:rPr>
          <w:b/>
          <w:i/>
          <w:sz w:val="32"/>
          <w:szCs w:val="32"/>
          <w:lang w:val="en-US"/>
        </w:rPr>
      </w:pPr>
    </w:p>
    <w:p w:rsidR="005C1FF6" w:rsidRDefault="005C1FF6" w:rsidP="005C1FF6">
      <w:pPr>
        <w:jc w:val="center"/>
        <w:rPr>
          <w:b/>
          <w:i/>
          <w:sz w:val="32"/>
          <w:szCs w:val="32"/>
          <w:lang w:val="en-US"/>
        </w:rPr>
      </w:pPr>
    </w:p>
    <w:p w:rsidR="005C1FF6" w:rsidRDefault="005C1FF6" w:rsidP="005C1FF6">
      <w:pPr>
        <w:jc w:val="center"/>
        <w:rPr>
          <w:b/>
          <w:i/>
          <w:sz w:val="32"/>
          <w:szCs w:val="32"/>
          <w:lang w:val="en-US"/>
        </w:rPr>
      </w:pPr>
    </w:p>
    <w:p w:rsidR="005C1FF6" w:rsidRDefault="005C1FF6" w:rsidP="005C1FF6">
      <w:pPr>
        <w:jc w:val="center"/>
        <w:rPr>
          <w:b/>
          <w:i/>
          <w:sz w:val="32"/>
          <w:szCs w:val="32"/>
          <w:lang w:val="en-US"/>
        </w:rPr>
      </w:pPr>
    </w:p>
    <w:p w:rsidR="005C1FF6" w:rsidRDefault="005C1FF6" w:rsidP="005C1FF6">
      <w:pPr>
        <w:jc w:val="center"/>
        <w:rPr>
          <w:b/>
          <w:i/>
          <w:sz w:val="32"/>
          <w:szCs w:val="32"/>
        </w:rPr>
      </w:pPr>
    </w:p>
    <w:p w:rsidR="005C1FF6" w:rsidRDefault="005C1FF6" w:rsidP="005C1FF6">
      <w:pPr>
        <w:jc w:val="center"/>
        <w:rPr>
          <w:b/>
          <w:i/>
          <w:sz w:val="32"/>
          <w:szCs w:val="32"/>
        </w:rPr>
      </w:pPr>
    </w:p>
    <w:p w:rsidR="005C1FF6" w:rsidRDefault="005C1FF6" w:rsidP="005C1FF6">
      <w:pPr>
        <w:jc w:val="center"/>
        <w:rPr>
          <w:b/>
          <w:i/>
          <w:sz w:val="32"/>
          <w:szCs w:val="32"/>
        </w:rPr>
      </w:pPr>
    </w:p>
    <w:p w:rsidR="005C1FF6" w:rsidRDefault="005C1FF6" w:rsidP="005C1FF6">
      <w:pPr>
        <w:jc w:val="center"/>
        <w:rPr>
          <w:b/>
          <w:i/>
          <w:sz w:val="32"/>
          <w:szCs w:val="32"/>
        </w:rPr>
      </w:pPr>
    </w:p>
    <w:p w:rsidR="005C1FF6" w:rsidRDefault="005C1FF6" w:rsidP="005C1FF6">
      <w:pPr>
        <w:jc w:val="center"/>
        <w:rPr>
          <w:b/>
          <w:i/>
          <w:sz w:val="32"/>
          <w:szCs w:val="32"/>
        </w:rPr>
      </w:pPr>
    </w:p>
    <w:p w:rsidR="005C1FF6" w:rsidRDefault="005C1FF6" w:rsidP="005C1FF6">
      <w:pPr>
        <w:jc w:val="center"/>
        <w:rPr>
          <w:b/>
          <w:i/>
          <w:sz w:val="32"/>
          <w:szCs w:val="32"/>
        </w:rPr>
      </w:pPr>
    </w:p>
    <w:p w:rsidR="005C1FF6" w:rsidRDefault="005C1FF6" w:rsidP="005C1FF6">
      <w:pPr>
        <w:jc w:val="center"/>
        <w:rPr>
          <w:b/>
          <w:i/>
          <w:sz w:val="32"/>
          <w:szCs w:val="32"/>
        </w:rPr>
      </w:pPr>
    </w:p>
    <w:p w:rsidR="005C1FF6" w:rsidRDefault="005C1FF6" w:rsidP="005C1FF6">
      <w:pPr>
        <w:jc w:val="center"/>
        <w:rPr>
          <w:b/>
          <w:i/>
          <w:sz w:val="32"/>
          <w:szCs w:val="32"/>
        </w:rPr>
      </w:pPr>
    </w:p>
    <w:p w:rsidR="005C1FF6" w:rsidRDefault="005C1FF6" w:rsidP="005C1FF6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\</w:t>
      </w:r>
    </w:p>
    <w:p w:rsidR="005C1FF6" w:rsidRDefault="005C1FF6" w:rsidP="005C1FF6">
      <w:pPr>
        <w:jc w:val="center"/>
        <w:rPr>
          <w:b/>
          <w:i/>
          <w:sz w:val="32"/>
          <w:szCs w:val="32"/>
        </w:rPr>
      </w:pPr>
    </w:p>
    <w:p w:rsidR="005C1FF6" w:rsidRPr="005C1FF6" w:rsidRDefault="005C1FF6" w:rsidP="005C1FF6">
      <w:pPr>
        <w:jc w:val="center"/>
        <w:rPr>
          <w:b/>
          <w:i/>
          <w:sz w:val="32"/>
          <w:szCs w:val="32"/>
        </w:rPr>
      </w:pPr>
    </w:p>
    <w:p w:rsidR="005C1FF6" w:rsidRDefault="005C1FF6" w:rsidP="005C1FF6">
      <w:pPr>
        <w:jc w:val="center"/>
        <w:rPr>
          <w:b/>
          <w:i/>
          <w:sz w:val="32"/>
          <w:szCs w:val="32"/>
          <w:lang w:val="en-US"/>
        </w:rPr>
      </w:pPr>
    </w:p>
    <w:p w:rsidR="005C1FF6" w:rsidRDefault="005C1FF6" w:rsidP="005C1FF6">
      <w:pPr>
        <w:jc w:val="center"/>
        <w:rPr>
          <w:b/>
          <w:i/>
          <w:sz w:val="32"/>
          <w:szCs w:val="32"/>
          <w:lang w:val="en-US"/>
        </w:rPr>
      </w:pPr>
    </w:p>
    <w:p w:rsidR="005C1FF6" w:rsidRDefault="005C1FF6" w:rsidP="005C1FF6">
      <w:pPr>
        <w:jc w:val="center"/>
        <w:rPr>
          <w:b/>
          <w:i/>
          <w:sz w:val="32"/>
          <w:szCs w:val="32"/>
          <w:lang w:val="en-US"/>
        </w:rPr>
      </w:pPr>
    </w:p>
    <w:p w:rsidR="005C1FF6" w:rsidRPr="00277E27" w:rsidRDefault="005C1FF6" w:rsidP="005C1FF6">
      <w:pPr>
        <w:jc w:val="center"/>
        <w:rPr>
          <w:b/>
          <w:i/>
          <w:sz w:val="32"/>
          <w:szCs w:val="32"/>
        </w:rPr>
      </w:pPr>
      <w:r w:rsidRPr="00277E27">
        <w:rPr>
          <w:b/>
          <w:i/>
          <w:sz w:val="32"/>
          <w:szCs w:val="32"/>
        </w:rPr>
        <w:t>Учебно-тематическое планирование</w:t>
      </w:r>
    </w:p>
    <w:p w:rsidR="005C1FF6" w:rsidRDefault="005C1FF6" w:rsidP="005C1FF6">
      <w:pPr>
        <w:jc w:val="center"/>
        <w:rPr>
          <w:b/>
          <w:i/>
          <w:sz w:val="32"/>
          <w:szCs w:val="32"/>
        </w:rPr>
      </w:pPr>
      <w:r w:rsidRPr="00277E27">
        <w:rPr>
          <w:b/>
          <w:i/>
          <w:sz w:val="32"/>
          <w:szCs w:val="32"/>
        </w:rPr>
        <w:t xml:space="preserve">на </w:t>
      </w:r>
      <w:r>
        <w:rPr>
          <w:b/>
          <w:i/>
          <w:sz w:val="32"/>
          <w:szCs w:val="32"/>
        </w:rPr>
        <w:t>третий</w:t>
      </w:r>
      <w:r w:rsidRPr="00277E27">
        <w:rPr>
          <w:b/>
          <w:i/>
          <w:sz w:val="32"/>
          <w:szCs w:val="32"/>
        </w:rPr>
        <w:t xml:space="preserve"> год занятий </w:t>
      </w:r>
      <w:proofErr w:type="gramStart"/>
      <w:r>
        <w:rPr>
          <w:b/>
          <w:i/>
          <w:sz w:val="32"/>
          <w:szCs w:val="32"/>
        </w:rPr>
        <w:t>внеурочной</w:t>
      </w:r>
      <w:proofErr w:type="gramEnd"/>
      <w:r>
        <w:rPr>
          <w:b/>
          <w:i/>
          <w:sz w:val="32"/>
          <w:szCs w:val="32"/>
        </w:rPr>
        <w:t xml:space="preserve"> деятельности</w:t>
      </w:r>
      <w:r w:rsidRPr="00277E27">
        <w:rPr>
          <w:b/>
          <w:i/>
          <w:sz w:val="32"/>
          <w:szCs w:val="32"/>
        </w:rPr>
        <w:t xml:space="preserve"> «Занимательная математика»</w:t>
      </w:r>
    </w:p>
    <w:p w:rsidR="001E771C" w:rsidRPr="00277E27" w:rsidRDefault="001E771C" w:rsidP="005C1FF6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учитель: Вахрушина Н.В.</w:t>
      </w:r>
    </w:p>
    <w:p w:rsidR="005C1FF6" w:rsidRPr="006A0524" w:rsidRDefault="005C1FF6" w:rsidP="005C1FF6"/>
    <w:tbl>
      <w:tblPr>
        <w:tblW w:w="47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3968"/>
        <w:gridCol w:w="1773"/>
      </w:tblGrid>
      <w:tr w:rsidR="005C1FF6" w:rsidRPr="00D64E0D" w:rsidTr="005C1FF6">
        <w:trPr>
          <w:trHeight w:val="276"/>
        </w:trPr>
        <w:tc>
          <w:tcPr>
            <w:tcW w:w="1849" w:type="pct"/>
            <w:vMerge w:val="restart"/>
          </w:tcPr>
          <w:p w:rsidR="005C1FF6" w:rsidRPr="00D64E0D" w:rsidRDefault="005C1FF6" w:rsidP="00823237">
            <w:pPr>
              <w:jc w:val="center"/>
              <w:rPr>
                <w:b/>
              </w:rPr>
            </w:pPr>
            <w:r w:rsidRPr="00D64E0D">
              <w:rPr>
                <w:b/>
              </w:rPr>
              <w:t>Наименование тем курса</w:t>
            </w:r>
          </w:p>
        </w:tc>
        <w:tc>
          <w:tcPr>
            <w:tcW w:w="2178" w:type="pct"/>
            <w:vMerge w:val="restart"/>
          </w:tcPr>
          <w:p w:rsidR="005C1FF6" w:rsidRPr="00D64E0D" w:rsidRDefault="005C1FF6" w:rsidP="00823237">
            <w:pPr>
              <w:jc w:val="center"/>
              <w:rPr>
                <w:b/>
              </w:rPr>
            </w:pPr>
            <w:r w:rsidRPr="00D64E0D">
              <w:rPr>
                <w:b/>
              </w:rPr>
              <w:t>Виды деятельности</w:t>
            </w:r>
          </w:p>
        </w:tc>
        <w:tc>
          <w:tcPr>
            <w:tcW w:w="973" w:type="pct"/>
            <w:vMerge w:val="restart"/>
          </w:tcPr>
          <w:p w:rsidR="005C1FF6" w:rsidRPr="00D64E0D" w:rsidRDefault="005C1FF6" w:rsidP="00823237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</w:p>
        </w:tc>
      </w:tr>
      <w:tr w:rsidR="005C1FF6" w:rsidRPr="00D64E0D" w:rsidTr="005C1FF6">
        <w:trPr>
          <w:trHeight w:val="276"/>
        </w:trPr>
        <w:tc>
          <w:tcPr>
            <w:tcW w:w="1849" w:type="pct"/>
            <w:vMerge/>
          </w:tcPr>
          <w:p w:rsidR="005C1FF6" w:rsidRPr="00D64E0D" w:rsidRDefault="005C1FF6" w:rsidP="00823237">
            <w:pPr>
              <w:jc w:val="both"/>
              <w:rPr>
                <w:b/>
              </w:rPr>
            </w:pPr>
          </w:p>
        </w:tc>
        <w:tc>
          <w:tcPr>
            <w:tcW w:w="2178" w:type="pct"/>
            <w:vMerge/>
          </w:tcPr>
          <w:p w:rsidR="005C1FF6" w:rsidRPr="00D64E0D" w:rsidRDefault="005C1FF6" w:rsidP="00823237">
            <w:pPr>
              <w:jc w:val="both"/>
              <w:rPr>
                <w:b/>
              </w:rPr>
            </w:pPr>
          </w:p>
        </w:tc>
        <w:tc>
          <w:tcPr>
            <w:tcW w:w="973" w:type="pct"/>
            <w:vMerge/>
          </w:tcPr>
          <w:p w:rsidR="005C1FF6" w:rsidRPr="00D64E0D" w:rsidRDefault="005C1FF6" w:rsidP="00823237">
            <w:pPr>
              <w:jc w:val="both"/>
              <w:rPr>
                <w:b/>
              </w:rPr>
            </w:pPr>
          </w:p>
        </w:tc>
      </w:tr>
      <w:tr w:rsidR="005C1FF6" w:rsidRPr="006A0524" w:rsidTr="005C1FF6">
        <w:trPr>
          <w:trHeight w:val="755"/>
        </w:trPr>
        <w:tc>
          <w:tcPr>
            <w:tcW w:w="1849" w:type="pct"/>
          </w:tcPr>
          <w:p w:rsidR="005C1FF6" w:rsidRPr="00D64E0D" w:rsidRDefault="005C1FF6" w:rsidP="00823237">
            <w:pPr>
              <w:rPr>
                <w:b/>
              </w:rPr>
            </w:pPr>
            <w:r w:rsidRPr="00D64E0D">
              <w:rPr>
                <w:b/>
              </w:rPr>
              <w:t>1. Вводное занятие «Математика – царица наук»</w:t>
            </w:r>
          </w:p>
        </w:tc>
        <w:tc>
          <w:tcPr>
            <w:tcW w:w="2178" w:type="pct"/>
          </w:tcPr>
          <w:p w:rsidR="005C1FF6" w:rsidRPr="006A0524" w:rsidRDefault="005C1FF6" w:rsidP="00823237">
            <w:pPr>
              <w:jc w:val="both"/>
            </w:pPr>
          </w:p>
        </w:tc>
        <w:tc>
          <w:tcPr>
            <w:tcW w:w="973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1849" w:type="pct"/>
          </w:tcPr>
          <w:p w:rsidR="005C1FF6" w:rsidRPr="00D64E0D" w:rsidRDefault="005C1FF6" w:rsidP="00823237">
            <w:pPr>
              <w:rPr>
                <w:b/>
              </w:rPr>
            </w:pPr>
            <w:r w:rsidRPr="00D64E0D">
              <w:rPr>
                <w:b/>
              </w:rPr>
              <w:t xml:space="preserve">2. </w:t>
            </w:r>
            <w:r w:rsidRPr="006A0524">
              <w:t>Как люди научились считать.</w:t>
            </w:r>
          </w:p>
        </w:tc>
        <w:tc>
          <w:tcPr>
            <w:tcW w:w="2178" w:type="pct"/>
          </w:tcPr>
          <w:p w:rsidR="005C1FF6" w:rsidRPr="006A0524" w:rsidRDefault="005C1FF6" w:rsidP="00823237">
            <w:pPr>
              <w:jc w:val="both"/>
            </w:pPr>
            <w:r w:rsidRPr="006A0524">
              <w:t>выполнение заданий презентации «Как люди научились считать»</w:t>
            </w:r>
          </w:p>
        </w:tc>
        <w:tc>
          <w:tcPr>
            <w:tcW w:w="973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1849" w:type="pct"/>
          </w:tcPr>
          <w:p w:rsidR="005C1FF6" w:rsidRPr="00D64E0D" w:rsidRDefault="005C1FF6" w:rsidP="00823237">
            <w:pPr>
              <w:rPr>
                <w:b/>
              </w:rPr>
            </w:pPr>
            <w:r w:rsidRPr="006A0524">
              <w:t>3. Интересные приемы устного счёта.</w:t>
            </w:r>
          </w:p>
        </w:tc>
        <w:tc>
          <w:tcPr>
            <w:tcW w:w="2178" w:type="pct"/>
          </w:tcPr>
          <w:p w:rsidR="005C1FF6" w:rsidRPr="006A0524" w:rsidRDefault="005C1FF6" w:rsidP="00823237">
            <w:pPr>
              <w:jc w:val="both"/>
            </w:pPr>
            <w:r w:rsidRPr="006A0524">
              <w:t>устный счёт</w:t>
            </w:r>
          </w:p>
        </w:tc>
        <w:tc>
          <w:tcPr>
            <w:tcW w:w="973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1849" w:type="pct"/>
          </w:tcPr>
          <w:p w:rsidR="005C1FF6" w:rsidRPr="006A0524" w:rsidRDefault="005C1FF6" w:rsidP="00823237">
            <w:r w:rsidRPr="006A0524">
              <w:t>4. Решение занимательных задач в стихах.</w:t>
            </w:r>
          </w:p>
        </w:tc>
        <w:tc>
          <w:tcPr>
            <w:tcW w:w="2178" w:type="pct"/>
          </w:tcPr>
          <w:p w:rsidR="005C1FF6" w:rsidRPr="006A0524" w:rsidRDefault="005C1FF6" w:rsidP="00823237">
            <w:pPr>
              <w:jc w:val="both"/>
            </w:pPr>
            <w:r w:rsidRPr="006A0524">
              <w:t>работа в группах: инсценирования загадок, решение задач</w:t>
            </w:r>
          </w:p>
        </w:tc>
        <w:tc>
          <w:tcPr>
            <w:tcW w:w="973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1849" w:type="pct"/>
          </w:tcPr>
          <w:p w:rsidR="005C1FF6" w:rsidRPr="006A0524" w:rsidRDefault="005C1FF6" w:rsidP="00823237">
            <w:r w:rsidRPr="006A0524">
              <w:t>5. Упражнения с многозначными числами (класс млн.)</w:t>
            </w:r>
          </w:p>
        </w:tc>
        <w:tc>
          <w:tcPr>
            <w:tcW w:w="2178" w:type="pct"/>
          </w:tcPr>
          <w:p w:rsidR="005C1FF6" w:rsidRPr="006A0524" w:rsidRDefault="005C1FF6" w:rsidP="00823237">
            <w:pPr>
              <w:jc w:val="both"/>
            </w:pPr>
            <w:r w:rsidRPr="006A0524">
              <w:t>работа с алгоритмами</w:t>
            </w:r>
          </w:p>
        </w:tc>
        <w:tc>
          <w:tcPr>
            <w:tcW w:w="973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1849" w:type="pct"/>
          </w:tcPr>
          <w:p w:rsidR="005C1FF6" w:rsidRPr="006A0524" w:rsidRDefault="005C1FF6" w:rsidP="00823237">
            <w:r w:rsidRPr="006A0524">
              <w:t>6. Учимся отгадывать ребусы.</w:t>
            </w:r>
          </w:p>
        </w:tc>
        <w:tc>
          <w:tcPr>
            <w:tcW w:w="2178" w:type="pct"/>
          </w:tcPr>
          <w:p w:rsidR="005C1FF6" w:rsidRPr="006A0524" w:rsidRDefault="005C1FF6" w:rsidP="00823237">
            <w:pPr>
              <w:jc w:val="both"/>
            </w:pPr>
            <w:r w:rsidRPr="006A0524">
              <w:t>составление математических ребусов</w:t>
            </w:r>
          </w:p>
        </w:tc>
        <w:tc>
          <w:tcPr>
            <w:tcW w:w="973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1849" w:type="pct"/>
          </w:tcPr>
          <w:p w:rsidR="005C1FF6" w:rsidRPr="006A0524" w:rsidRDefault="005C1FF6" w:rsidP="00823237">
            <w:r w:rsidRPr="006A0524">
              <w:t>7. Числа-великаны. Коллективный счёт.</w:t>
            </w:r>
          </w:p>
        </w:tc>
        <w:tc>
          <w:tcPr>
            <w:tcW w:w="2178" w:type="pct"/>
          </w:tcPr>
          <w:p w:rsidR="005C1FF6" w:rsidRPr="006A0524" w:rsidRDefault="005C1FF6" w:rsidP="00823237">
            <w:pPr>
              <w:jc w:val="both"/>
            </w:pPr>
            <w:r w:rsidRPr="006A0524">
              <w:t xml:space="preserve">решение теста </w:t>
            </w:r>
            <w:proofErr w:type="gramStart"/>
            <w:r w:rsidRPr="006A0524">
              <w:t>-к</w:t>
            </w:r>
            <w:proofErr w:type="gramEnd"/>
            <w:r w:rsidRPr="006A0524">
              <w:t>россворда</w:t>
            </w:r>
          </w:p>
        </w:tc>
        <w:tc>
          <w:tcPr>
            <w:tcW w:w="973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1849" w:type="pct"/>
          </w:tcPr>
          <w:p w:rsidR="005C1FF6" w:rsidRPr="006A0524" w:rsidRDefault="005C1FF6" w:rsidP="00823237">
            <w:r w:rsidRPr="006A0524">
              <w:t xml:space="preserve">8. Упражнения с многозначными числами (класс </w:t>
            </w:r>
            <w:proofErr w:type="spellStart"/>
            <w:r w:rsidRPr="006A0524">
              <w:t>млр</w:t>
            </w:r>
            <w:proofErr w:type="spellEnd"/>
            <w:r w:rsidRPr="006A0524">
              <w:t>.)</w:t>
            </w:r>
          </w:p>
        </w:tc>
        <w:tc>
          <w:tcPr>
            <w:tcW w:w="2178" w:type="pct"/>
          </w:tcPr>
          <w:p w:rsidR="005C1FF6" w:rsidRPr="006A0524" w:rsidRDefault="005C1FF6" w:rsidP="00823237">
            <w:pPr>
              <w:jc w:val="both"/>
            </w:pPr>
            <w:r w:rsidRPr="006A0524">
              <w:t>работа с алгоритмом</w:t>
            </w:r>
          </w:p>
        </w:tc>
        <w:tc>
          <w:tcPr>
            <w:tcW w:w="973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1849" w:type="pct"/>
          </w:tcPr>
          <w:p w:rsidR="005C1FF6" w:rsidRPr="006A0524" w:rsidRDefault="005C1FF6" w:rsidP="00823237">
            <w:r w:rsidRPr="006A0524">
              <w:t>9. Решение ребусов и логических задач.</w:t>
            </w:r>
          </w:p>
          <w:p w:rsidR="005C1FF6" w:rsidRPr="006A0524" w:rsidRDefault="005C1FF6" w:rsidP="00823237"/>
        </w:tc>
        <w:tc>
          <w:tcPr>
            <w:tcW w:w="2178" w:type="pct"/>
          </w:tcPr>
          <w:p w:rsidR="005C1FF6" w:rsidRPr="006A0524" w:rsidRDefault="005C1FF6" w:rsidP="00823237">
            <w:pPr>
              <w:jc w:val="both"/>
            </w:pPr>
            <w:r w:rsidRPr="006A0524">
              <w:t>самостоятельная работа</w:t>
            </w:r>
          </w:p>
        </w:tc>
        <w:tc>
          <w:tcPr>
            <w:tcW w:w="973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1849" w:type="pct"/>
          </w:tcPr>
          <w:p w:rsidR="005C1FF6" w:rsidRPr="006A0524" w:rsidRDefault="005C1FF6" w:rsidP="00823237">
            <w:r w:rsidRPr="006A0524">
              <w:t>10. Задачи с неполными данными, лишними, нереальными данными.</w:t>
            </w:r>
          </w:p>
        </w:tc>
        <w:tc>
          <w:tcPr>
            <w:tcW w:w="2178" w:type="pct"/>
          </w:tcPr>
          <w:p w:rsidR="005C1FF6" w:rsidRPr="006A0524" w:rsidRDefault="005C1FF6" w:rsidP="00823237">
            <w:pPr>
              <w:jc w:val="both"/>
            </w:pPr>
            <w:r w:rsidRPr="006A0524">
              <w:t>составление схем, диаграмм</w:t>
            </w:r>
          </w:p>
        </w:tc>
        <w:tc>
          <w:tcPr>
            <w:tcW w:w="973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1849" w:type="pct"/>
          </w:tcPr>
          <w:p w:rsidR="005C1FF6" w:rsidRPr="006A0524" w:rsidRDefault="005C1FF6" w:rsidP="00823237">
            <w:r w:rsidRPr="006A0524">
              <w:t>11. Загадк</w:t>
            </w:r>
            <w:proofErr w:type="gramStart"/>
            <w:r w:rsidRPr="006A0524">
              <w:t>и-</w:t>
            </w:r>
            <w:proofErr w:type="gramEnd"/>
            <w:r w:rsidRPr="006A0524">
              <w:t xml:space="preserve"> смекалки.</w:t>
            </w:r>
          </w:p>
        </w:tc>
        <w:tc>
          <w:tcPr>
            <w:tcW w:w="2178" w:type="pct"/>
          </w:tcPr>
          <w:p w:rsidR="005C1FF6" w:rsidRPr="006A0524" w:rsidRDefault="005C1FF6" w:rsidP="00823237">
            <w:pPr>
              <w:jc w:val="both"/>
            </w:pPr>
            <w:r w:rsidRPr="006A0524">
              <w:t>составление загадок, требующих математического решения</w:t>
            </w:r>
          </w:p>
        </w:tc>
        <w:tc>
          <w:tcPr>
            <w:tcW w:w="973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350"/>
        </w:trPr>
        <w:tc>
          <w:tcPr>
            <w:tcW w:w="1849" w:type="pct"/>
          </w:tcPr>
          <w:p w:rsidR="005C1FF6" w:rsidRPr="006A0524" w:rsidRDefault="005C1FF6" w:rsidP="00823237">
            <w:r w:rsidRPr="006A0524">
              <w:t>12. Игра «Знай свой разряд».</w:t>
            </w:r>
          </w:p>
        </w:tc>
        <w:tc>
          <w:tcPr>
            <w:tcW w:w="2178" w:type="pct"/>
          </w:tcPr>
          <w:p w:rsidR="005C1FF6" w:rsidRPr="006A0524" w:rsidRDefault="005C1FF6" w:rsidP="00823237">
            <w:pPr>
              <w:jc w:val="both"/>
            </w:pPr>
            <w:r w:rsidRPr="006A0524">
              <w:t>работа с таблицей разрядов</w:t>
            </w:r>
          </w:p>
        </w:tc>
        <w:tc>
          <w:tcPr>
            <w:tcW w:w="973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1849" w:type="pct"/>
          </w:tcPr>
          <w:p w:rsidR="005C1FF6" w:rsidRPr="006A0524" w:rsidRDefault="005C1FF6" w:rsidP="00823237">
            <w:r w:rsidRPr="006A0524">
              <w:t>13. Обратные задачи.</w:t>
            </w:r>
          </w:p>
          <w:p w:rsidR="005C1FF6" w:rsidRPr="006A0524" w:rsidRDefault="005C1FF6" w:rsidP="00823237"/>
        </w:tc>
        <w:tc>
          <w:tcPr>
            <w:tcW w:w="2178" w:type="pct"/>
          </w:tcPr>
          <w:p w:rsidR="005C1FF6" w:rsidRPr="006A0524" w:rsidRDefault="005C1FF6" w:rsidP="00823237">
            <w:pPr>
              <w:jc w:val="both"/>
            </w:pPr>
            <w:r w:rsidRPr="006A0524">
              <w:t>работа в группах «Найди пару»</w:t>
            </w:r>
          </w:p>
        </w:tc>
        <w:tc>
          <w:tcPr>
            <w:tcW w:w="973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1849" w:type="pct"/>
          </w:tcPr>
          <w:p w:rsidR="005C1FF6" w:rsidRPr="006A0524" w:rsidRDefault="005C1FF6" w:rsidP="00823237">
            <w:r w:rsidRPr="006A0524">
              <w:t>14. Практикум «Подумай и реши».</w:t>
            </w:r>
          </w:p>
        </w:tc>
        <w:tc>
          <w:tcPr>
            <w:tcW w:w="2178" w:type="pct"/>
          </w:tcPr>
          <w:p w:rsidR="005C1FF6" w:rsidRPr="006A0524" w:rsidRDefault="005C1FF6" w:rsidP="00823237">
            <w:pPr>
              <w:jc w:val="both"/>
            </w:pPr>
            <w:r w:rsidRPr="006A0524">
              <w:t>самостоятельное решение задач с одинаковыми цифрами</w:t>
            </w:r>
          </w:p>
        </w:tc>
        <w:tc>
          <w:tcPr>
            <w:tcW w:w="973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1849" w:type="pct"/>
          </w:tcPr>
          <w:p w:rsidR="005C1FF6" w:rsidRPr="006A0524" w:rsidRDefault="005C1FF6" w:rsidP="00823237">
            <w:pPr>
              <w:jc w:val="both"/>
            </w:pPr>
            <w:r w:rsidRPr="006A0524">
              <w:t>15.Задачи с изменением вопроса.</w:t>
            </w:r>
          </w:p>
        </w:tc>
        <w:tc>
          <w:tcPr>
            <w:tcW w:w="2178" w:type="pct"/>
          </w:tcPr>
          <w:p w:rsidR="005C1FF6" w:rsidRPr="006A0524" w:rsidRDefault="005C1FF6" w:rsidP="00823237">
            <w:pPr>
              <w:jc w:val="both"/>
            </w:pPr>
            <w:r w:rsidRPr="006A0524">
              <w:t>инсценирования задач</w:t>
            </w:r>
          </w:p>
        </w:tc>
        <w:tc>
          <w:tcPr>
            <w:tcW w:w="973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1849" w:type="pct"/>
          </w:tcPr>
          <w:p w:rsidR="005C1FF6" w:rsidRPr="006A0524" w:rsidRDefault="005C1FF6" w:rsidP="00823237">
            <w:r w:rsidRPr="006A0524">
              <w:lastRenderedPageBreak/>
              <w:t xml:space="preserve">16. «Газета </w:t>
            </w:r>
            <w:proofErr w:type="gramStart"/>
            <w:r w:rsidRPr="006A0524">
              <w:t>любознательных</w:t>
            </w:r>
            <w:proofErr w:type="gramEnd"/>
            <w:r w:rsidRPr="006A0524">
              <w:t>».</w:t>
            </w:r>
          </w:p>
        </w:tc>
        <w:tc>
          <w:tcPr>
            <w:tcW w:w="2178" w:type="pct"/>
          </w:tcPr>
          <w:p w:rsidR="005C1FF6" w:rsidRPr="006A0524" w:rsidRDefault="005C1FF6" w:rsidP="00823237">
            <w:pPr>
              <w:jc w:val="both"/>
            </w:pPr>
            <w:r w:rsidRPr="006A0524">
              <w:t>проектная деятельность</w:t>
            </w:r>
          </w:p>
        </w:tc>
        <w:tc>
          <w:tcPr>
            <w:tcW w:w="973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1849" w:type="pct"/>
          </w:tcPr>
          <w:p w:rsidR="005C1FF6" w:rsidRPr="006A0524" w:rsidRDefault="005C1FF6" w:rsidP="00823237">
            <w:pPr>
              <w:jc w:val="both"/>
            </w:pPr>
            <w:r w:rsidRPr="006A0524">
              <w:t>17.Решение нестандартных задач.</w:t>
            </w:r>
          </w:p>
        </w:tc>
        <w:tc>
          <w:tcPr>
            <w:tcW w:w="2178" w:type="pct"/>
          </w:tcPr>
          <w:p w:rsidR="005C1FF6" w:rsidRPr="006A0524" w:rsidRDefault="005C1FF6" w:rsidP="00823237">
            <w:pPr>
              <w:jc w:val="both"/>
            </w:pPr>
            <w:r w:rsidRPr="006A0524">
              <w:t>решение задач на установление причинно-следственных отношений</w:t>
            </w:r>
          </w:p>
        </w:tc>
        <w:tc>
          <w:tcPr>
            <w:tcW w:w="973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1849" w:type="pct"/>
          </w:tcPr>
          <w:p w:rsidR="005C1FF6" w:rsidRPr="006A0524" w:rsidRDefault="005C1FF6" w:rsidP="00823237">
            <w:r w:rsidRPr="006A0524">
              <w:t>18.Решение олимпиадных задач.</w:t>
            </w:r>
          </w:p>
        </w:tc>
        <w:tc>
          <w:tcPr>
            <w:tcW w:w="2178" w:type="pct"/>
          </w:tcPr>
          <w:p w:rsidR="005C1FF6" w:rsidRPr="006A0524" w:rsidRDefault="005C1FF6" w:rsidP="00823237">
            <w:pPr>
              <w:jc w:val="both"/>
            </w:pPr>
            <w:r w:rsidRPr="006A0524">
              <w:t>решение заданий повышенной трудности</w:t>
            </w:r>
          </w:p>
        </w:tc>
        <w:tc>
          <w:tcPr>
            <w:tcW w:w="973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1849" w:type="pct"/>
          </w:tcPr>
          <w:p w:rsidR="005C1FF6" w:rsidRPr="006A0524" w:rsidRDefault="005C1FF6" w:rsidP="00823237">
            <w:r w:rsidRPr="006A0524">
              <w:t>19.Решение задач международной игры «Кенгуру»</w:t>
            </w:r>
          </w:p>
        </w:tc>
        <w:tc>
          <w:tcPr>
            <w:tcW w:w="2178" w:type="pct"/>
          </w:tcPr>
          <w:p w:rsidR="005C1FF6" w:rsidRPr="006A0524" w:rsidRDefault="005C1FF6" w:rsidP="00823237">
            <w:pPr>
              <w:jc w:val="both"/>
            </w:pPr>
            <w:r w:rsidRPr="006A0524">
              <w:t>решение заданий повышенной трудности</w:t>
            </w:r>
          </w:p>
        </w:tc>
        <w:tc>
          <w:tcPr>
            <w:tcW w:w="973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1849" w:type="pct"/>
          </w:tcPr>
          <w:p w:rsidR="005C1FF6" w:rsidRPr="006A0524" w:rsidRDefault="005C1FF6" w:rsidP="00823237">
            <w:r w:rsidRPr="006A0524">
              <w:t>20. Школьная олимпиада</w:t>
            </w:r>
          </w:p>
        </w:tc>
        <w:tc>
          <w:tcPr>
            <w:tcW w:w="2178" w:type="pct"/>
          </w:tcPr>
          <w:p w:rsidR="005C1FF6" w:rsidRPr="006A0524" w:rsidRDefault="005C1FF6" w:rsidP="00823237">
            <w:pPr>
              <w:jc w:val="both"/>
            </w:pPr>
            <w:r w:rsidRPr="006A0524">
              <w:t>решение заданий повышенной трудности</w:t>
            </w:r>
          </w:p>
        </w:tc>
        <w:tc>
          <w:tcPr>
            <w:tcW w:w="973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1849" w:type="pct"/>
          </w:tcPr>
          <w:p w:rsidR="005C1FF6" w:rsidRPr="006A0524" w:rsidRDefault="005C1FF6" w:rsidP="00823237">
            <w:r w:rsidRPr="006A0524">
              <w:t>21. Игра «Работа над ошибками»</w:t>
            </w:r>
          </w:p>
        </w:tc>
        <w:tc>
          <w:tcPr>
            <w:tcW w:w="2178" w:type="pct"/>
          </w:tcPr>
          <w:p w:rsidR="005C1FF6" w:rsidRPr="006A0524" w:rsidRDefault="005C1FF6" w:rsidP="00823237">
            <w:pPr>
              <w:jc w:val="both"/>
            </w:pPr>
            <w:r w:rsidRPr="006A0524">
              <w:t>работа над ошибками олимпиадных заданий</w:t>
            </w:r>
          </w:p>
        </w:tc>
        <w:tc>
          <w:tcPr>
            <w:tcW w:w="973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1849" w:type="pct"/>
          </w:tcPr>
          <w:p w:rsidR="005C1FF6" w:rsidRPr="006A0524" w:rsidRDefault="005C1FF6" w:rsidP="00823237">
            <w:r w:rsidRPr="006A0524">
              <w:t>22.Математические горки.</w:t>
            </w:r>
          </w:p>
        </w:tc>
        <w:tc>
          <w:tcPr>
            <w:tcW w:w="2178" w:type="pct"/>
          </w:tcPr>
          <w:p w:rsidR="005C1FF6" w:rsidRPr="006A0524" w:rsidRDefault="005C1FF6" w:rsidP="00823237">
            <w:pPr>
              <w:jc w:val="both"/>
            </w:pPr>
            <w:r w:rsidRPr="006A0524">
              <w:t>решение задач на преобразование неравенств</w:t>
            </w:r>
          </w:p>
        </w:tc>
        <w:tc>
          <w:tcPr>
            <w:tcW w:w="973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1849" w:type="pct"/>
          </w:tcPr>
          <w:p w:rsidR="005C1FF6" w:rsidRPr="006A0524" w:rsidRDefault="005C1FF6" w:rsidP="00823237">
            <w:r w:rsidRPr="006A0524">
              <w:t>23. Наглядная алгебра.</w:t>
            </w:r>
          </w:p>
        </w:tc>
        <w:tc>
          <w:tcPr>
            <w:tcW w:w="2178" w:type="pct"/>
          </w:tcPr>
          <w:p w:rsidR="005C1FF6" w:rsidRPr="006A0524" w:rsidRDefault="005C1FF6" w:rsidP="00823237">
            <w:pPr>
              <w:jc w:val="both"/>
            </w:pPr>
            <w:r w:rsidRPr="006A0524">
              <w:t xml:space="preserve">работа в группах: </w:t>
            </w:r>
            <w:proofErr w:type="spellStart"/>
            <w:r w:rsidRPr="006A0524">
              <w:t>инсценирование</w:t>
            </w:r>
            <w:proofErr w:type="spellEnd"/>
          </w:p>
        </w:tc>
        <w:tc>
          <w:tcPr>
            <w:tcW w:w="973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1849" w:type="pct"/>
          </w:tcPr>
          <w:p w:rsidR="005C1FF6" w:rsidRPr="006A0524" w:rsidRDefault="005C1FF6" w:rsidP="00823237">
            <w:pPr>
              <w:jc w:val="both"/>
            </w:pPr>
            <w:r w:rsidRPr="006A0524">
              <w:t>24.Решение логических задач.</w:t>
            </w:r>
          </w:p>
        </w:tc>
        <w:tc>
          <w:tcPr>
            <w:tcW w:w="2178" w:type="pct"/>
          </w:tcPr>
          <w:p w:rsidR="005C1FF6" w:rsidRPr="006A0524" w:rsidRDefault="005C1FF6" w:rsidP="00823237">
            <w:pPr>
              <w:jc w:val="both"/>
            </w:pPr>
            <w:r w:rsidRPr="006A0524">
              <w:t>схематическое изображение задач</w:t>
            </w:r>
          </w:p>
        </w:tc>
        <w:tc>
          <w:tcPr>
            <w:tcW w:w="973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1849" w:type="pct"/>
          </w:tcPr>
          <w:p w:rsidR="005C1FF6" w:rsidRPr="006A0524" w:rsidRDefault="005C1FF6" w:rsidP="00823237">
            <w:r w:rsidRPr="006A0524">
              <w:t>25.</w:t>
            </w:r>
            <w:proofErr w:type="gramStart"/>
            <w:r w:rsidRPr="006A0524">
              <w:t>Игра</w:t>
            </w:r>
            <w:proofErr w:type="gramEnd"/>
            <w:r w:rsidRPr="006A0524">
              <w:t xml:space="preserve"> «У кого </w:t>
            </w:r>
            <w:proofErr w:type="gramStart"/>
            <w:r w:rsidRPr="006A0524">
              <w:t>какая</w:t>
            </w:r>
            <w:proofErr w:type="gramEnd"/>
            <w:r w:rsidRPr="006A0524">
              <w:t xml:space="preserve"> цифра»</w:t>
            </w:r>
          </w:p>
        </w:tc>
        <w:tc>
          <w:tcPr>
            <w:tcW w:w="2178" w:type="pct"/>
          </w:tcPr>
          <w:p w:rsidR="005C1FF6" w:rsidRPr="006A0524" w:rsidRDefault="005C1FF6" w:rsidP="00823237">
            <w:pPr>
              <w:jc w:val="both"/>
            </w:pPr>
            <w:r w:rsidRPr="006A0524">
              <w:t>творческая работа</w:t>
            </w:r>
          </w:p>
        </w:tc>
        <w:tc>
          <w:tcPr>
            <w:tcW w:w="973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1849" w:type="pct"/>
          </w:tcPr>
          <w:p w:rsidR="005C1FF6" w:rsidRPr="006A0524" w:rsidRDefault="005C1FF6" w:rsidP="00823237">
            <w:r w:rsidRPr="006A0524">
              <w:t>26.Знакомьтесь: Архимед!</w:t>
            </w:r>
          </w:p>
        </w:tc>
        <w:tc>
          <w:tcPr>
            <w:tcW w:w="2178" w:type="pct"/>
          </w:tcPr>
          <w:p w:rsidR="005C1FF6" w:rsidRPr="006A0524" w:rsidRDefault="005C1FF6" w:rsidP="00823237">
            <w:pPr>
              <w:jc w:val="both"/>
            </w:pPr>
            <w:r w:rsidRPr="006A0524">
              <w:t>работа с энциклопедиями и справочной литературой</w:t>
            </w:r>
          </w:p>
        </w:tc>
        <w:tc>
          <w:tcPr>
            <w:tcW w:w="973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1849" w:type="pct"/>
          </w:tcPr>
          <w:p w:rsidR="005C1FF6" w:rsidRPr="006A0524" w:rsidRDefault="005C1FF6" w:rsidP="00823237">
            <w:pPr>
              <w:jc w:val="both"/>
            </w:pPr>
            <w:r w:rsidRPr="006A0524">
              <w:t>27.Задачи с многовариантными решениями.</w:t>
            </w:r>
          </w:p>
        </w:tc>
        <w:tc>
          <w:tcPr>
            <w:tcW w:w="2178" w:type="pct"/>
          </w:tcPr>
          <w:p w:rsidR="005C1FF6" w:rsidRPr="006A0524" w:rsidRDefault="005C1FF6" w:rsidP="00823237">
            <w:pPr>
              <w:jc w:val="both"/>
            </w:pPr>
            <w:r w:rsidRPr="006A0524">
              <w:t>работа над созданием проблемных ситуаций, требующих математического решения</w:t>
            </w:r>
          </w:p>
        </w:tc>
        <w:tc>
          <w:tcPr>
            <w:tcW w:w="973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1849" w:type="pct"/>
          </w:tcPr>
          <w:p w:rsidR="005C1FF6" w:rsidRPr="006A0524" w:rsidRDefault="005C1FF6" w:rsidP="00823237">
            <w:r w:rsidRPr="006A0524">
              <w:t xml:space="preserve">28.Знакомьтесь: Пифагор! </w:t>
            </w:r>
          </w:p>
        </w:tc>
        <w:tc>
          <w:tcPr>
            <w:tcW w:w="2178" w:type="pct"/>
          </w:tcPr>
          <w:p w:rsidR="005C1FF6" w:rsidRPr="006A0524" w:rsidRDefault="005C1FF6" w:rsidP="00823237">
            <w:pPr>
              <w:jc w:val="both"/>
            </w:pPr>
            <w:r w:rsidRPr="006A0524">
              <w:t>работа с информацией презентации: «Знакомьтесь: Пифагор!»</w:t>
            </w:r>
          </w:p>
        </w:tc>
        <w:tc>
          <w:tcPr>
            <w:tcW w:w="973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1849" w:type="pct"/>
          </w:tcPr>
          <w:p w:rsidR="005C1FF6" w:rsidRPr="006A0524" w:rsidRDefault="005C1FF6" w:rsidP="00823237">
            <w:r w:rsidRPr="006A0524">
              <w:t>29.Задачи с многовариантными решениями.</w:t>
            </w:r>
          </w:p>
        </w:tc>
        <w:tc>
          <w:tcPr>
            <w:tcW w:w="2178" w:type="pct"/>
          </w:tcPr>
          <w:p w:rsidR="005C1FF6" w:rsidRPr="006A0524" w:rsidRDefault="005C1FF6" w:rsidP="00823237">
            <w:pPr>
              <w:jc w:val="both"/>
            </w:pPr>
            <w:r w:rsidRPr="006A0524">
              <w:t>Работа в парах по решению задач</w:t>
            </w:r>
          </w:p>
        </w:tc>
        <w:tc>
          <w:tcPr>
            <w:tcW w:w="973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1849" w:type="pct"/>
          </w:tcPr>
          <w:p w:rsidR="005C1FF6" w:rsidRPr="006A0524" w:rsidRDefault="005C1FF6" w:rsidP="00823237">
            <w:r w:rsidRPr="006A0524">
              <w:t>30.Учимся комбинировать элементы знаковых систем.</w:t>
            </w:r>
          </w:p>
        </w:tc>
        <w:tc>
          <w:tcPr>
            <w:tcW w:w="2178" w:type="pct"/>
          </w:tcPr>
          <w:p w:rsidR="005C1FF6" w:rsidRPr="006A0524" w:rsidRDefault="005C1FF6" w:rsidP="00823237">
            <w:pPr>
              <w:jc w:val="both"/>
            </w:pPr>
            <w:r w:rsidRPr="006A0524">
              <w:t>составление знаковых систем</w:t>
            </w:r>
          </w:p>
        </w:tc>
        <w:tc>
          <w:tcPr>
            <w:tcW w:w="973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1849" w:type="pct"/>
          </w:tcPr>
          <w:p w:rsidR="005C1FF6" w:rsidRPr="006A0524" w:rsidRDefault="005C1FF6" w:rsidP="00823237">
            <w:r w:rsidRPr="006A0524">
              <w:t>31.Задачи с многовариантными решениями.</w:t>
            </w:r>
          </w:p>
        </w:tc>
        <w:tc>
          <w:tcPr>
            <w:tcW w:w="2178" w:type="pct"/>
          </w:tcPr>
          <w:p w:rsidR="005C1FF6" w:rsidRPr="006A0524" w:rsidRDefault="005C1FF6" w:rsidP="00823237">
            <w:pPr>
              <w:jc w:val="both"/>
            </w:pPr>
            <w:r w:rsidRPr="006A0524">
              <w:t>индивидуальная работа</w:t>
            </w:r>
          </w:p>
        </w:tc>
        <w:tc>
          <w:tcPr>
            <w:tcW w:w="973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1849" w:type="pct"/>
          </w:tcPr>
          <w:p w:rsidR="005C1FF6" w:rsidRPr="006A0524" w:rsidRDefault="005C1FF6" w:rsidP="00823237">
            <w:r w:rsidRPr="006A0524">
              <w:t>32.Математический КВН</w:t>
            </w:r>
          </w:p>
        </w:tc>
        <w:tc>
          <w:tcPr>
            <w:tcW w:w="2178" w:type="pct"/>
          </w:tcPr>
          <w:p w:rsidR="005C1FF6" w:rsidRPr="006A0524" w:rsidRDefault="005C1FF6" w:rsidP="00823237">
            <w:pPr>
              <w:jc w:val="both"/>
            </w:pPr>
            <w:r w:rsidRPr="006A0524">
              <w:t>работа в группах</w:t>
            </w:r>
          </w:p>
        </w:tc>
        <w:tc>
          <w:tcPr>
            <w:tcW w:w="973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1849" w:type="pct"/>
          </w:tcPr>
          <w:p w:rsidR="005C1FF6" w:rsidRPr="006A0524" w:rsidRDefault="005C1FF6" w:rsidP="00823237">
            <w:r w:rsidRPr="006A0524">
              <w:t>33. Круглый стол «Подведем итоги»</w:t>
            </w:r>
          </w:p>
        </w:tc>
        <w:tc>
          <w:tcPr>
            <w:tcW w:w="2178" w:type="pct"/>
          </w:tcPr>
          <w:p w:rsidR="005C1FF6" w:rsidRPr="006A0524" w:rsidRDefault="005C1FF6" w:rsidP="00823237">
            <w:pPr>
              <w:jc w:val="both"/>
            </w:pPr>
            <w:r w:rsidRPr="006A0524">
              <w:t>коллективная работа по составлению отчёта о проделанной работе</w:t>
            </w:r>
          </w:p>
        </w:tc>
        <w:tc>
          <w:tcPr>
            <w:tcW w:w="973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1849" w:type="pct"/>
          </w:tcPr>
          <w:p w:rsidR="005C1FF6" w:rsidRPr="006A0524" w:rsidRDefault="005C1FF6" w:rsidP="005C1FF6">
            <w:r>
              <w:t>34.</w:t>
            </w:r>
            <w:r w:rsidRPr="00277E27">
              <w:rPr>
                <w:sz w:val="28"/>
                <w:szCs w:val="28"/>
              </w:rPr>
              <w:t xml:space="preserve"> Решение логических задач.</w:t>
            </w:r>
          </w:p>
        </w:tc>
        <w:tc>
          <w:tcPr>
            <w:tcW w:w="2178" w:type="pct"/>
          </w:tcPr>
          <w:p w:rsidR="005C1FF6" w:rsidRPr="006A0524" w:rsidRDefault="005C1FF6" w:rsidP="00823237">
            <w:pPr>
              <w:jc w:val="both"/>
            </w:pPr>
          </w:p>
        </w:tc>
        <w:tc>
          <w:tcPr>
            <w:tcW w:w="973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1849" w:type="pct"/>
          </w:tcPr>
          <w:p w:rsidR="005C1FF6" w:rsidRPr="00277E27" w:rsidRDefault="005C1FF6" w:rsidP="005C1FF6">
            <w:pPr>
              <w:suppressAutoHyphens w:val="0"/>
              <w:rPr>
                <w:sz w:val="28"/>
                <w:szCs w:val="28"/>
              </w:rPr>
            </w:pPr>
            <w:r>
              <w:lastRenderedPageBreak/>
              <w:t>35.</w:t>
            </w:r>
            <w:r>
              <w:rPr>
                <w:sz w:val="28"/>
                <w:szCs w:val="28"/>
              </w:rPr>
              <w:t xml:space="preserve"> </w:t>
            </w:r>
            <w:r w:rsidRPr="00277E27">
              <w:rPr>
                <w:sz w:val="28"/>
                <w:szCs w:val="28"/>
              </w:rPr>
              <w:t>Задачи с многовариантными решениями.</w:t>
            </w:r>
          </w:p>
          <w:p w:rsidR="005C1FF6" w:rsidRPr="006A0524" w:rsidRDefault="005C1FF6" w:rsidP="00823237"/>
        </w:tc>
        <w:tc>
          <w:tcPr>
            <w:tcW w:w="2178" w:type="pct"/>
          </w:tcPr>
          <w:p w:rsidR="005C1FF6" w:rsidRPr="006A0524" w:rsidRDefault="005C1FF6" w:rsidP="00823237">
            <w:pPr>
              <w:jc w:val="both"/>
            </w:pPr>
          </w:p>
        </w:tc>
        <w:tc>
          <w:tcPr>
            <w:tcW w:w="973" w:type="pct"/>
          </w:tcPr>
          <w:p w:rsidR="005C1FF6" w:rsidRPr="006A0524" w:rsidRDefault="005C1FF6" w:rsidP="00823237">
            <w:pPr>
              <w:jc w:val="both"/>
            </w:pPr>
          </w:p>
        </w:tc>
      </w:tr>
    </w:tbl>
    <w:p w:rsidR="005C1FF6" w:rsidRPr="006A0524" w:rsidRDefault="005C1FF6" w:rsidP="005C1FF6">
      <w:pPr>
        <w:jc w:val="both"/>
        <w:rPr>
          <w:b/>
          <w:color w:val="800000"/>
        </w:rPr>
      </w:pPr>
      <w:r w:rsidRPr="006A0524">
        <w:rPr>
          <w:b/>
          <w:color w:val="800000"/>
        </w:rPr>
        <w:t xml:space="preserve">ИТОГО:                      </w:t>
      </w:r>
      <w:r>
        <w:rPr>
          <w:b/>
          <w:color w:val="800000"/>
        </w:rPr>
        <w:t xml:space="preserve">       </w:t>
      </w:r>
      <w:r w:rsidRPr="006A0524">
        <w:rPr>
          <w:b/>
          <w:color w:val="800000"/>
        </w:rPr>
        <w:t xml:space="preserve"> 3</w:t>
      </w:r>
      <w:r>
        <w:rPr>
          <w:b/>
          <w:color w:val="800000"/>
        </w:rPr>
        <w:t>5</w:t>
      </w:r>
      <w:r w:rsidRPr="006A0524">
        <w:rPr>
          <w:b/>
          <w:color w:val="800000"/>
        </w:rPr>
        <w:t xml:space="preserve">      </w:t>
      </w:r>
      <w:r>
        <w:rPr>
          <w:b/>
          <w:color w:val="800000"/>
        </w:rPr>
        <w:t>часов</w:t>
      </w:r>
    </w:p>
    <w:p w:rsidR="005C1FF6" w:rsidRPr="005C1FF6" w:rsidRDefault="005C1FF6" w:rsidP="005C1FF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 класс</w:t>
      </w:r>
    </w:p>
    <w:p w:rsidR="005C1FF6" w:rsidRPr="00277E27" w:rsidRDefault="005C1FF6" w:rsidP="005C1FF6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Проектная деятельность «Великие математики»</w:t>
      </w:r>
    </w:p>
    <w:p w:rsidR="005C1FF6" w:rsidRPr="00277E27" w:rsidRDefault="005C1FF6" w:rsidP="005C1FF6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Геометрические упражнения</w:t>
      </w:r>
    </w:p>
    <w:p w:rsidR="005C1FF6" w:rsidRPr="00277E27" w:rsidRDefault="005C1FF6" w:rsidP="005C1FF6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Упражнения с чертежей на нелинованной бумаге</w:t>
      </w:r>
    </w:p>
    <w:p w:rsidR="005C1FF6" w:rsidRPr="00277E27" w:rsidRDefault="005C1FF6" w:rsidP="005C1FF6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Игра «Удивительный квадрат»</w:t>
      </w:r>
    </w:p>
    <w:p w:rsidR="005C1FF6" w:rsidRPr="00277E27" w:rsidRDefault="005C1FF6" w:rsidP="005C1FF6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Преобразование фигур на плоскости</w:t>
      </w:r>
    </w:p>
    <w:p w:rsidR="005C1FF6" w:rsidRPr="00277E27" w:rsidRDefault="005C1FF6" w:rsidP="005C1FF6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Задачи-смекалки</w:t>
      </w:r>
    </w:p>
    <w:p w:rsidR="005C1FF6" w:rsidRPr="00277E27" w:rsidRDefault="005C1FF6" w:rsidP="005C1FF6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Симметрия фигур</w:t>
      </w:r>
    </w:p>
    <w:p w:rsidR="005C1FF6" w:rsidRPr="00277E27" w:rsidRDefault="005C1FF6" w:rsidP="005C1FF6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Соединение и пересечение фигур</w:t>
      </w:r>
    </w:p>
    <w:p w:rsidR="005C1FF6" w:rsidRPr="00277E27" w:rsidRDefault="005C1FF6" w:rsidP="005C1FF6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Познавательная игра «Семь вёрст…»</w:t>
      </w:r>
    </w:p>
    <w:p w:rsidR="005C1FF6" w:rsidRPr="00277E27" w:rsidRDefault="005C1FF6" w:rsidP="005C1FF6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Вычисление площади фигур</w:t>
      </w:r>
    </w:p>
    <w:p w:rsidR="005C1FF6" w:rsidRPr="00277E27" w:rsidRDefault="005C1FF6" w:rsidP="005C1FF6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Объём фигур</w:t>
      </w:r>
    </w:p>
    <w:p w:rsidR="005C1FF6" w:rsidRPr="00277E27" w:rsidRDefault="005C1FF6" w:rsidP="005C1FF6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Логическая игра «Молодцы и хитрецы»</w:t>
      </w:r>
    </w:p>
    <w:p w:rsidR="005C1FF6" w:rsidRPr="00277E27" w:rsidRDefault="005C1FF6" w:rsidP="005C1FF6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Конструирование предметов из геометрических фигур</w:t>
      </w:r>
    </w:p>
    <w:p w:rsidR="005C1FF6" w:rsidRPr="00277E27" w:rsidRDefault="005C1FF6" w:rsidP="005C1FF6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Проектная деятельность «Зрительный образ квадрата»</w:t>
      </w:r>
    </w:p>
    <w:p w:rsidR="005C1FF6" w:rsidRPr="00277E27" w:rsidRDefault="005C1FF6" w:rsidP="005C1FF6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Учимся разрешать задачи на противоречия.</w:t>
      </w:r>
    </w:p>
    <w:p w:rsidR="005C1FF6" w:rsidRPr="00277E27" w:rsidRDefault="005C1FF6" w:rsidP="005C1FF6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Игра «Гонка за лидером: меры в пословицах»</w:t>
      </w:r>
    </w:p>
    <w:p w:rsidR="005C1FF6" w:rsidRPr="00277E27" w:rsidRDefault="005C1FF6" w:rsidP="005C1FF6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Открытие нуля</w:t>
      </w:r>
    </w:p>
    <w:p w:rsidR="005C1FF6" w:rsidRPr="00277E27" w:rsidRDefault="005C1FF6" w:rsidP="005C1FF6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Экскурсия в компьютерный класс</w:t>
      </w:r>
    </w:p>
    <w:p w:rsidR="005C1FF6" w:rsidRPr="00277E27" w:rsidRDefault="005C1FF6" w:rsidP="005C1FF6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Компьютерные математические игры</w:t>
      </w:r>
    </w:p>
    <w:p w:rsidR="005C1FF6" w:rsidRPr="00277E27" w:rsidRDefault="005C1FF6" w:rsidP="005C1FF6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Международная игра «Кенгуру»</w:t>
      </w:r>
    </w:p>
    <w:p w:rsidR="005C1FF6" w:rsidRPr="00277E27" w:rsidRDefault="005C1FF6" w:rsidP="005C1FF6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Конкурс знатоков (1 тур)</w:t>
      </w:r>
    </w:p>
    <w:p w:rsidR="005C1FF6" w:rsidRPr="00277E27" w:rsidRDefault="005C1FF6" w:rsidP="005C1FF6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Конкурс знатоков (2 тур)</w:t>
      </w:r>
    </w:p>
    <w:p w:rsidR="005C1FF6" w:rsidRPr="00277E27" w:rsidRDefault="005C1FF6" w:rsidP="005C1FF6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Конкурс знатоков (итоговый тур)</w:t>
      </w:r>
    </w:p>
    <w:p w:rsidR="005C1FF6" w:rsidRPr="00277E27" w:rsidRDefault="005C1FF6" w:rsidP="005C1FF6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Школьный тур олимпиады</w:t>
      </w:r>
    </w:p>
    <w:p w:rsidR="005C1FF6" w:rsidRPr="00277E27" w:rsidRDefault="005C1FF6" w:rsidP="005C1FF6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Проектная деятельность «Великие математики»</w:t>
      </w:r>
    </w:p>
    <w:p w:rsidR="005C1FF6" w:rsidRPr="00277E27" w:rsidRDefault="005C1FF6" w:rsidP="005C1FF6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Геометрические упражнения</w:t>
      </w:r>
    </w:p>
    <w:p w:rsidR="005C1FF6" w:rsidRPr="00277E27" w:rsidRDefault="005C1FF6" w:rsidP="005C1FF6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Упражнения с чертежей на нелинованной бумаге</w:t>
      </w:r>
    </w:p>
    <w:p w:rsidR="005C1FF6" w:rsidRPr="00277E27" w:rsidRDefault="005C1FF6" w:rsidP="005C1FF6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Игра «Удивительный квадрат»</w:t>
      </w:r>
    </w:p>
    <w:p w:rsidR="005C1FF6" w:rsidRPr="00277E27" w:rsidRDefault="005C1FF6" w:rsidP="005C1FF6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Преобразование фигур на плоскости</w:t>
      </w:r>
    </w:p>
    <w:p w:rsidR="005C1FF6" w:rsidRPr="00277E27" w:rsidRDefault="005C1FF6" w:rsidP="005C1FF6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Задачи-смекалки</w:t>
      </w:r>
    </w:p>
    <w:p w:rsidR="005C1FF6" w:rsidRPr="00277E27" w:rsidRDefault="005C1FF6" w:rsidP="005C1FF6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Симметрия фигур</w:t>
      </w:r>
    </w:p>
    <w:p w:rsidR="005C1FF6" w:rsidRPr="00277E27" w:rsidRDefault="005C1FF6" w:rsidP="005C1FF6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Соединение и пересечение фигур</w:t>
      </w:r>
    </w:p>
    <w:p w:rsidR="005C1FF6" w:rsidRPr="00277E27" w:rsidRDefault="005C1FF6" w:rsidP="005C1FF6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Познавательная игра «Семь вёрст…»</w:t>
      </w:r>
    </w:p>
    <w:p w:rsidR="005C1FF6" w:rsidRPr="00277E27" w:rsidRDefault="005C1FF6" w:rsidP="005C1FF6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Вычисление площади фигур</w:t>
      </w:r>
    </w:p>
    <w:p w:rsidR="005C1FF6" w:rsidRPr="00277E27" w:rsidRDefault="005C1FF6" w:rsidP="005C1FF6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Объём фигур</w:t>
      </w:r>
    </w:p>
    <w:p w:rsidR="005C1FF6" w:rsidRPr="00277E27" w:rsidRDefault="005C1FF6" w:rsidP="005C1FF6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Логическая игра «Молодцы и хитрецы»</w:t>
      </w:r>
    </w:p>
    <w:p w:rsidR="005C1FF6" w:rsidRPr="00277E27" w:rsidRDefault="005C1FF6" w:rsidP="005C1FF6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Конструирование предметов из геометрических фигур</w:t>
      </w:r>
    </w:p>
    <w:p w:rsidR="005C1FF6" w:rsidRPr="00277E27" w:rsidRDefault="005C1FF6" w:rsidP="005C1FF6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Проектная деятельность «Зрительный образ квадрата»</w:t>
      </w:r>
    </w:p>
    <w:p w:rsidR="005C1FF6" w:rsidRPr="00277E27" w:rsidRDefault="005C1FF6" w:rsidP="005C1FF6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Учимся разрешать задачи на противоречия.</w:t>
      </w:r>
    </w:p>
    <w:p w:rsidR="005C1FF6" w:rsidRPr="00277E27" w:rsidRDefault="005C1FF6" w:rsidP="005C1FF6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Игра «Гонка за лидером: меры в пословицах»</w:t>
      </w:r>
    </w:p>
    <w:p w:rsidR="005C1FF6" w:rsidRPr="00277E27" w:rsidRDefault="005C1FF6" w:rsidP="005C1FF6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lastRenderedPageBreak/>
        <w:t>Открытие нуля</w:t>
      </w:r>
    </w:p>
    <w:p w:rsidR="005C1FF6" w:rsidRPr="00277E27" w:rsidRDefault="005C1FF6" w:rsidP="005C1FF6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Экскурсия в компьютерный класс</w:t>
      </w:r>
    </w:p>
    <w:p w:rsidR="005C1FF6" w:rsidRPr="00277E27" w:rsidRDefault="005C1FF6" w:rsidP="005C1FF6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Компьютерные математические игры</w:t>
      </w:r>
    </w:p>
    <w:p w:rsidR="005C1FF6" w:rsidRPr="00277E27" w:rsidRDefault="005C1FF6" w:rsidP="005C1FF6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Международная игра «Кенгуру»</w:t>
      </w:r>
    </w:p>
    <w:p w:rsidR="005C1FF6" w:rsidRPr="00277E27" w:rsidRDefault="005C1FF6" w:rsidP="005C1FF6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Конкурс знатоков (1 тур)</w:t>
      </w:r>
    </w:p>
    <w:p w:rsidR="005C1FF6" w:rsidRPr="00277E27" w:rsidRDefault="005C1FF6" w:rsidP="005C1FF6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Конкурс знатоков (2 тур)</w:t>
      </w:r>
    </w:p>
    <w:p w:rsidR="005C1FF6" w:rsidRPr="00277E27" w:rsidRDefault="005C1FF6" w:rsidP="005C1FF6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Конкурс знатоков (итоговый тур)</w:t>
      </w:r>
    </w:p>
    <w:p w:rsidR="005C1FF6" w:rsidRPr="00277E27" w:rsidRDefault="005C1FF6" w:rsidP="005C1FF6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277E27">
        <w:rPr>
          <w:sz w:val="28"/>
          <w:szCs w:val="28"/>
        </w:rPr>
        <w:t>Школьный тур олимпиады</w:t>
      </w:r>
    </w:p>
    <w:p w:rsidR="005C1FF6" w:rsidRPr="00277E27" w:rsidRDefault="005C1FF6" w:rsidP="005C1FF6">
      <w:pPr>
        <w:jc w:val="center"/>
        <w:rPr>
          <w:b/>
          <w:i/>
          <w:sz w:val="32"/>
          <w:szCs w:val="32"/>
        </w:rPr>
      </w:pPr>
      <w:r w:rsidRPr="00277E27">
        <w:rPr>
          <w:b/>
          <w:i/>
          <w:sz w:val="32"/>
          <w:szCs w:val="32"/>
        </w:rPr>
        <w:t xml:space="preserve">Учебно-тематическое планирование </w:t>
      </w:r>
    </w:p>
    <w:p w:rsidR="005C1FF6" w:rsidRPr="00277E27" w:rsidRDefault="005C1FF6" w:rsidP="005C1FF6">
      <w:pPr>
        <w:jc w:val="center"/>
        <w:rPr>
          <w:b/>
          <w:i/>
          <w:sz w:val="32"/>
          <w:szCs w:val="32"/>
        </w:rPr>
      </w:pPr>
      <w:r w:rsidRPr="00277E27">
        <w:rPr>
          <w:b/>
          <w:i/>
          <w:sz w:val="32"/>
          <w:szCs w:val="32"/>
        </w:rPr>
        <w:t xml:space="preserve">на </w:t>
      </w:r>
      <w:r>
        <w:rPr>
          <w:b/>
          <w:i/>
          <w:sz w:val="32"/>
          <w:szCs w:val="32"/>
        </w:rPr>
        <w:t>четвёртый класс</w:t>
      </w:r>
      <w:r w:rsidRPr="00277E27">
        <w:rPr>
          <w:b/>
          <w:i/>
          <w:sz w:val="32"/>
          <w:szCs w:val="32"/>
        </w:rPr>
        <w:t xml:space="preserve"> занятий </w:t>
      </w:r>
      <w:proofErr w:type="gramStart"/>
      <w:r>
        <w:rPr>
          <w:b/>
          <w:i/>
          <w:sz w:val="32"/>
          <w:szCs w:val="32"/>
        </w:rPr>
        <w:t>внеурочной</w:t>
      </w:r>
      <w:proofErr w:type="gramEnd"/>
      <w:r>
        <w:rPr>
          <w:b/>
          <w:i/>
          <w:sz w:val="32"/>
          <w:szCs w:val="32"/>
        </w:rPr>
        <w:t xml:space="preserve"> деятельности</w:t>
      </w:r>
      <w:r w:rsidRPr="00277E27">
        <w:rPr>
          <w:b/>
          <w:i/>
          <w:sz w:val="32"/>
          <w:szCs w:val="32"/>
        </w:rPr>
        <w:t xml:space="preserve"> «Занимательная математика»</w:t>
      </w:r>
    </w:p>
    <w:p w:rsidR="005C1FF6" w:rsidRPr="005C1FF6" w:rsidRDefault="005C1FF6" w:rsidP="005C1FF6">
      <w:pPr>
        <w:rPr>
          <w:b/>
          <w:i/>
        </w:rPr>
      </w:pPr>
    </w:p>
    <w:tbl>
      <w:tblPr>
        <w:tblW w:w="46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3118"/>
        <w:gridCol w:w="1895"/>
      </w:tblGrid>
      <w:tr w:rsidR="005C1FF6" w:rsidRPr="00D64E0D" w:rsidTr="005C1FF6">
        <w:trPr>
          <w:trHeight w:val="276"/>
        </w:trPr>
        <w:tc>
          <w:tcPr>
            <w:tcW w:w="2199" w:type="pct"/>
            <w:vMerge w:val="restart"/>
          </w:tcPr>
          <w:p w:rsidR="005C1FF6" w:rsidRPr="00D64E0D" w:rsidRDefault="005C1FF6" w:rsidP="00823237">
            <w:pPr>
              <w:jc w:val="center"/>
              <w:rPr>
                <w:b/>
              </w:rPr>
            </w:pPr>
            <w:r w:rsidRPr="00D64E0D">
              <w:rPr>
                <w:b/>
              </w:rPr>
              <w:t>Наименование тем курса</w:t>
            </w:r>
          </w:p>
        </w:tc>
        <w:tc>
          <w:tcPr>
            <w:tcW w:w="1742" w:type="pct"/>
            <w:vMerge w:val="restart"/>
          </w:tcPr>
          <w:p w:rsidR="005C1FF6" w:rsidRPr="00D64E0D" w:rsidRDefault="005C1FF6" w:rsidP="00823237">
            <w:pPr>
              <w:jc w:val="center"/>
              <w:rPr>
                <w:b/>
              </w:rPr>
            </w:pPr>
            <w:r w:rsidRPr="00D64E0D">
              <w:rPr>
                <w:b/>
              </w:rPr>
              <w:t>Виды деятельности</w:t>
            </w:r>
          </w:p>
        </w:tc>
        <w:tc>
          <w:tcPr>
            <w:tcW w:w="1059" w:type="pct"/>
            <w:vMerge w:val="restart"/>
          </w:tcPr>
          <w:p w:rsidR="005C1FF6" w:rsidRPr="00D64E0D" w:rsidRDefault="005C1FF6" w:rsidP="0082323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5C1FF6" w:rsidRPr="00D64E0D" w:rsidTr="005C1FF6">
        <w:trPr>
          <w:trHeight w:val="276"/>
        </w:trPr>
        <w:tc>
          <w:tcPr>
            <w:tcW w:w="2199" w:type="pct"/>
            <w:vMerge/>
          </w:tcPr>
          <w:p w:rsidR="005C1FF6" w:rsidRPr="00D64E0D" w:rsidRDefault="005C1FF6" w:rsidP="00823237">
            <w:pPr>
              <w:jc w:val="both"/>
              <w:rPr>
                <w:b/>
              </w:rPr>
            </w:pPr>
          </w:p>
        </w:tc>
        <w:tc>
          <w:tcPr>
            <w:tcW w:w="1742" w:type="pct"/>
            <w:vMerge/>
          </w:tcPr>
          <w:p w:rsidR="005C1FF6" w:rsidRPr="00D64E0D" w:rsidRDefault="005C1FF6" w:rsidP="00823237">
            <w:pPr>
              <w:jc w:val="both"/>
              <w:rPr>
                <w:b/>
              </w:rPr>
            </w:pPr>
          </w:p>
        </w:tc>
        <w:tc>
          <w:tcPr>
            <w:tcW w:w="1059" w:type="pct"/>
            <w:vMerge/>
          </w:tcPr>
          <w:p w:rsidR="005C1FF6" w:rsidRPr="00D64E0D" w:rsidRDefault="005C1FF6" w:rsidP="00823237">
            <w:pPr>
              <w:jc w:val="both"/>
              <w:rPr>
                <w:b/>
              </w:rPr>
            </w:pPr>
          </w:p>
        </w:tc>
      </w:tr>
      <w:tr w:rsidR="005C1FF6" w:rsidRPr="006A0524" w:rsidTr="005C1FF6">
        <w:trPr>
          <w:trHeight w:val="755"/>
        </w:trPr>
        <w:tc>
          <w:tcPr>
            <w:tcW w:w="2199" w:type="pct"/>
          </w:tcPr>
          <w:p w:rsidR="005C1FF6" w:rsidRPr="00D64E0D" w:rsidRDefault="005C1FF6" w:rsidP="00823237">
            <w:pPr>
              <w:rPr>
                <w:b/>
              </w:rPr>
            </w:pPr>
            <w:r w:rsidRPr="00D64E0D">
              <w:rPr>
                <w:b/>
              </w:rPr>
              <w:t>1. Вводное занятие «Математика – царица наук»</w:t>
            </w:r>
          </w:p>
        </w:tc>
        <w:tc>
          <w:tcPr>
            <w:tcW w:w="1742" w:type="pct"/>
          </w:tcPr>
          <w:p w:rsidR="005C1FF6" w:rsidRPr="006A0524" w:rsidRDefault="005C1FF6" w:rsidP="00823237">
            <w:pPr>
              <w:jc w:val="both"/>
            </w:pPr>
            <w:r w:rsidRPr="006A0524">
              <w:t>разгадка «математических фокусов»</w:t>
            </w:r>
          </w:p>
        </w:tc>
        <w:tc>
          <w:tcPr>
            <w:tcW w:w="1059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2199" w:type="pct"/>
          </w:tcPr>
          <w:p w:rsidR="005C1FF6" w:rsidRPr="00D64E0D" w:rsidRDefault="005C1FF6" w:rsidP="00823237">
            <w:pPr>
              <w:rPr>
                <w:b/>
              </w:rPr>
            </w:pPr>
            <w:r w:rsidRPr="00D64E0D">
              <w:rPr>
                <w:b/>
              </w:rPr>
              <w:t>2. Конкурс эрудитов «</w:t>
            </w:r>
            <w:r w:rsidRPr="006A0524">
              <w:t>А ну, познания человеческие, поглядим, кто - кого!» (Жан Поль Сартр)</w:t>
            </w:r>
          </w:p>
        </w:tc>
        <w:tc>
          <w:tcPr>
            <w:tcW w:w="1742" w:type="pct"/>
          </w:tcPr>
          <w:p w:rsidR="005C1FF6" w:rsidRPr="006A0524" w:rsidRDefault="005C1FF6" w:rsidP="00823237">
            <w:pPr>
              <w:jc w:val="both"/>
            </w:pPr>
            <w:r w:rsidRPr="006A0524">
              <w:t>групповая работа,</w:t>
            </w:r>
          </w:p>
          <w:p w:rsidR="005C1FF6" w:rsidRPr="006A0524" w:rsidRDefault="005C1FF6" w:rsidP="00823237">
            <w:pPr>
              <w:jc w:val="both"/>
            </w:pPr>
            <w:r w:rsidRPr="006A0524">
              <w:t>решение нестандартных задач</w:t>
            </w:r>
          </w:p>
        </w:tc>
        <w:tc>
          <w:tcPr>
            <w:tcW w:w="1059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2199" w:type="pct"/>
          </w:tcPr>
          <w:p w:rsidR="005C1FF6" w:rsidRPr="00D64E0D" w:rsidRDefault="005C1FF6" w:rsidP="00823237">
            <w:pPr>
              <w:rPr>
                <w:b/>
              </w:rPr>
            </w:pPr>
            <w:r w:rsidRPr="006A0524">
              <w:t>3. Проектная деятельность «Великие математики»</w:t>
            </w:r>
          </w:p>
        </w:tc>
        <w:tc>
          <w:tcPr>
            <w:tcW w:w="1742" w:type="pct"/>
          </w:tcPr>
          <w:p w:rsidR="005C1FF6" w:rsidRPr="006A0524" w:rsidRDefault="005C1FF6" w:rsidP="00823237">
            <w:pPr>
              <w:jc w:val="both"/>
            </w:pPr>
            <w:r w:rsidRPr="006A0524">
              <w:t>работа со словарями, энциклопедиями</w:t>
            </w:r>
          </w:p>
        </w:tc>
        <w:tc>
          <w:tcPr>
            <w:tcW w:w="1059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2199" w:type="pct"/>
          </w:tcPr>
          <w:p w:rsidR="005C1FF6" w:rsidRPr="006A0524" w:rsidRDefault="005C1FF6" w:rsidP="00823237">
            <w:r w:rsidRPr="006A0524">
              <w:t>4. Геометрические упражнения «Путешествие в Страну Геометрию»</w:t>
            </w:r>
          </w:p>
        </w:tc>
        <w:tc>
          <w:tcPr>
            <w:tcW w:w="1742" w:type="pct"/>
          </w:tcPr>
          <w:p w:rsidR="005C1FF6" w:rsidRPr="006A0524" w:rsidRDefault="005C1FF6" w:rsidP="00823237">
            <w:pPr>
              <w:jc w:val="both"/>
            </w:pPr>
            <w:r w:rsidRPr="006A0524">
              <w:t>запись геометрических понятий, решение геометрических заданий</w:t>
            </w:r>
          </w:p>
        </w:tc>
        <w:tc>
          <w:tcPr>
            <w:tcW w:w="1059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2199" w:type="pct"/>
          </w:tcPr>
          <w:p w:rsidR="005C1FF6" w:rsidRPr="006A0524" w:rsidRDefault="005C1FF6" w:rsidP="00823237">
            <w:r w:rsidRPr="006A0524">
              <w:t>5. Упражнения с чертежей на нелинованной бумаге.</w:t>
            </w:r>
          </w:p>
        </w:tc>
        <w:tc>
          <w:tcPr>
            <w:tcW w:w="1742" w:type="pct"/>
          </w:tcPr>
          <w:p w:rsidR="005C1FF6" w:rsidRPr="006A0524" w:rsidRDefault="005C1FF6" w:rsidP="00823237">
            <w:pPr>
              <w:jc w:val="both"/>
            </w:pPr>
            <w:r w:rsidRPr="006A0524">
              <w:t>практическая работа</w:t>
            </w:r>
          </w:p>
        </w:tc>
        <w:tc>
          <w:tcPr>
            <w:tcW w:w="1059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2199" w:type="pct"/>
          </w:tcPr>
          <w:p w:rsidR="005C1FF6" w:rsidRPr="006A0524" w:rsidRDefault="005C1FF6" w:rsidP="00823237">
            <w:r w:rsidRPr="006A0524">
              <w:t>6. Игра «Удивительный квадрат».</w:t>
            </w:r>
          </w:p>
        </w:tc>
        <w:tc>
          <w:tcPr>
            <w:tcW w:w="1742" w:type="pct"/>
          </w:tcPr>
          <w:p w:rsidR="005C1FF6" w:rsidRPr="006A0524" w:rsidRDefault="005C1FF6" w:rsidP="00823237">
            <w:pPr>
              <w:jc w:val="both"/>
            </w:pPr>
            <w:r w:rsidRPr="006A0524">
              <w:t>работа в группе, решение упражнений с квадратами</w:t>
            </w:r>
          </w:p>
        </w:tc>
        <w:tc>
          <w:tcPr>
            <w:tcW w:w="1059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2199" w:type="pct"/>
          </w:tcPr>
          <w:p w:rsidR="005C1FF6" w:rsidRPr="006A0524" w:rsidRDefault="005C1FF6" w:rsidP="00823237">
            <w:r w:rsidRPr="006A0524">
              <w:t>7. Преобразование фигур на плоскости.</w:t>
            </w:r>
          </w:p>
          <w:p w:rsidR="005C1FF6" w:rsidRPr="006A0524" w:rsidRDefault="005C1FF6" w:rsidP="00823237"/>
        </w:tc>
        <w:tc>
          <w:tcPr>
            <w:tcW w:w="1742" w:type="pct"/>
          </w:tcPr>
          <w:p w:rsidR="005C1FF6" w:rsidRPr="006A0524" w:rsidRDefault="005C1FF6" w:rsidP="00823237">
            <w:pPr>
              <w:jc w:val="both"/>
            </w:pPr>
            <w:r>
              <w:t>конструирование фигур на плоскости из различного материала</w:t>
            </w:r>
          </w:p>
        </w:tc>
        <w:tc>
          <w:tcPr>
            <w:tcW w:w="1059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392"/>
        </w:trPr>
        <w:tc>
          <w:tcPr>
            <w:tcW w:w="2199" w:type="pct"/>
          </w:tcPr>
          <w:p w:rsidR="005C1FF6" w:rsidRPr="006A0524" w:rsidRDefault="005C1FF6" w:rsidP="00823237">
            <w:r w:rsidRPr="006A0524">
              <w:t>8. Задачи-смекалки.</w:t>
            </w:r>
          </w:p>
        </w:tc>
        <w:tc>
          <w:tcPr>
            <w:tcW w:w="1742" w:type="pct"/>
          </w:tcPr>
          <w:p w:rsidR="005C1FF6" w:rsidRPr="006A0524" w:rsidRDefault="005C1FF6" w:rsidP="00823237">
            <w:pPr>
              <w:jc w:val="both"/>
            </w:pPr>
            <w:r>
              <w:t>решение нестандартных задач</w:t>
            </w:r>
          </w:p>
        </w:tc>
        <w:tc>
          <w:tcPr>
            <w:tcW w:w="1059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525"/>
        </w:trPr>
        <w:tc>
          <w:tcPr>
            <w:tcW w:w="2199" w:type="pct"/>
          </w:tcPr>
          <w:p w:rsidR="005C1FF6" w:rsidRPr="006A0524" w:rsidRDefault="005C1FF6" w:rsidP="00823237">
            <w:r w:rsidRPr="006A0524">
              <w:t>9. Симметрия фигур.</w:t>
            </w:r>
          </w:p>
        </w:tc>
        <w:tc>
          <w:tcPr>
            <w:tcW w:w="1742" w:type="pct"/>
          </w:tcPr>
          <w:p w:rsidR="005C1FF6" w:rsidRPr="006A0524" w:rsidRDefault="005C1FF6" w:rsidP="00823237">
            <w:pPr>
              <w:jc w:val="both"/>
            </w:pPr>
            <w:r w:rsidRPr="006A0524">
              <w:t>создание мини-альбома «Узоры геометрии»</w:t>
            </w:r>
          </w:p>
        </w:tc>
        <w:tc>
          <w:tcPr>
            <w:tcW w:w="1059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2199" w:type="pct"/>
          </w:tcPr>
          <w:p w:rsidR="005C1FF6" w:rsidRPr="006A0524" w:rsidRDefault="005C1FF6" w:rsidP="00823237">
            <w:pPr>
              <w:jc w:val="both"/>
            </w:pPr>
            <w:r w:rsidRPr="006A0524">
              <w:t>10.Соединение и пересечение фигур.</w:t>
            </w:r>
          </w:p>
        </w:tc>
        <w:tc>
          <w:tcPr>
            <w:tcW w:w="1742" w:type="pct"/>
          </w:tcPr>
          <w:p w:rsidR="005C1FF6" w:rsidRPr="006A0524" w:rsidRDefault="005C1FF6" w:rsidP="00823237">
            <w:pPr>
              <w:jc w:val="both"/>
            </w:pPr>
            <w:r w:rsidRPr="006A0524">
              <w:t>вычерчивание геометрических фигур</w:t>
            </w:r>
          </w:p>
        </w:tc>
        <w:tc>
          <w:tcPr>
            <w:tcW w:w="1059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2199" w:type="pct"/>
          </w:tcPr>
          <w:p w:rsidR="005C1FF6" w:rsidRPr="006A0524" w:rsidRDefault="005C1FF6" w:rsidP="00823237">
            <w:pPr>
              <w:jc w:val="both"/>
            </w:pPr>
            <w:r w:rsidRPr="006A0524">
              <w:t>11.Познавательная игра «Семь вёрст…»</w:t>
            </w:r>
          </w:p>
        </w:tc>
        <w:tc>
          <w:tcPr>
            <w:tcW w:w="1742" w:type="pct"/>
          </w:tcPr>
          <w:p w:rsidR="005C1FF6" w:rsidRPr="006A0524" w:rsidRDefault="005C1FF6" w:rsidP="00823237">
            <w:pPr>
              <w:jc w:val="both"/>
            </w:pPr>
            <w:r w:rsidRPr="006A0524">
              <w:t>решение нестандартных заданий на меры длины</w:t>
            </w:r>
          </w:p>
        </w:tc>
        <w:tc>
          <w:tcPr>
            <w:tcW w:w="1059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350"/>
        </w:trPr>
        <w:tc>
          <w:tcPr>
            <w:tcW w:w="2199" w:type="pct"/>
          </w:tcPr>
          <w:p w:rsidR="005C1FF6" w:rsidRPr="006A0524" w:rsidRDefault="005C1FF6" w:rsidP="00823237">
            <w:pPr>
              <w:jc w:val="both"/>
            </w:pPr>
            <w:r w:rsidRPr="006A0524">
              <w:t>12.Вычисление площади фигур.</w:t>
            </w:r>
          </w:p>
        </w:tc>
        <w:tc>
          <w:tcPr>
            <w:tcW w:w="1742" w:type="pct"/>
          </w:tcPr>
          <w:p w:rsidR="005C1FF6" w:rsidRPr="006A0524" w:rsidRDefault="005C1FF6" w:rsidP="00823237">
            <w:pPr>
              <w:jc w:val="both"/>
            </w:pPr>
            <w:r w:rsidRPr="006A0524">
              <w:t>создание мини-проекта «Наш школьный стадион»</w:t>
            </w:r>
          </w:p>
        </w:tc>
        <w:tc>
          <w:tcPr>
            <w:tcW w:w="1059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343"/>
        </w:trPr>
        <w:tc>
          <w:tcPr>
            <w:tcW w:w="2199" w:type="pct"/>
          </w:tcPr>
          <w:p w:rsidR="005C1FF6" w:rsidRPr="006A0524" w:rsidRDefault="005C1FF6" w:rsidP="00823237">
            <w:pPr>
              <w:jc w:val="both"/>
            </w:pPr>
            <w:r w:rsidRPr="006A0524">
              <w:t>13.Объём фигур.</w:t>
            </w:r>
          </w:p>
        </w:tc>
        <w:tc>
          <w:tcPr>
            <w:tcW w:w="1742" w:type="pct"/>
          </w:tcPr>
          <w:p w:rsidR="005C1FF6" w:rsidRPr="006A0524" w:rsidRDefault="005C1FF6" w:rsidP="00823237">
            <w:pPr>
              <w:jc w:val="both"/>
            </w:pPr>
            <w:r w:rsidRPr="006A0524">
              <w:t>проведение вычислительных операций площадей и объёма фигур мини-проекта «Наш школьный стадион»</w:t>
            </w:r>
          </w:p>
        </w:tc>
        <w:tc>
          <w:tcPr>
            <w:tcW w:w="1059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699"/>
        </w:trPr>
        <w:tc>
          <w:tcPr>
            <w:tcW w:w="2199" w:type="pct"/>
          </w:tcPr>
          <w:p w:rsidR="005C1FF6" w:rsidRPr="006A0524" w:rsidRDefault="005C1FF6" w:rsidP="00823237">
            <w:pPr>
              <w:jc w:val="both"/>
            </w:pPr>
            <w:r w:rsidRPr="006A0524">
              <w:lastRenderedPageBreak/>
              <w:t>14.Логическая игра «Молодцы и хитрецы»</w:t>
            </w:r>
          </w:p>
        </w:tc>
        <w:tc>
          <w:tcPr>
            <w:tcW w:w="1742" w:type="pct"/>
          </w:tcPr>
          <w:p w:rsidR="005C1FF6" w:rsidRPr="006A0524" w:rsidRDefault="005C1FF6" w:rsidP="00823237">
            <w:pPr>
              <w:jc w:val="both"/>
            </w:pPr>
            <w:r w:rsidRPr="006A0524">
              <w:t>решение задач на упорядочивание множеств</w:t>
            </w:r>
          </w:p>
        </w:tc>
        <w:tc>
          <w:tcPr>
            <w:tcW w:w="1059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2199" w:type="pct"/>
          </w:tcPr>
          <w:p w:rsidR="005C1FF6" w:rsidRPr="006A0524" w:rsidRDefault="005C1FF6" w:rsidP="00823237">
            <w:pPr>
              <w:jc w:val="both"/>
            </w:pPr>
            <w:r w:rsidRPr="006A0524">
              <w:t>15.Конструирование предметов из геометрических фигур.</w:t>
            </w:r>
          </w:p>
        </w:tc>
        <w:tc>
          <w:tcPr>
            <w:tcW w:w="1742" w:type="pct"/>
          </w:tcPr>
          <w:p w:rsidR="005C1FF6" w:rsidRPr="006A0524" w:rsidRDefault="005C1FF6" w:rsidP="00823237">
            <w:pPr>
              <w:jc w:val="both"/>
            </w:pPr>
            <w:r w:rsidRPr="006A0524">
              <w:t>мини-проект «Наша детская площадка»</w:t>
            </w:r>
          </w:p>
        </w:tc>
        <w:tc>
          <w:tcPr>
            <w:tcW w:w="1059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529"/>
        </w:trPr>
        <w:tc>
          <w:tcPr>
            <w:tcW w:w="2199" w:type="pct"/>
          </w:tcPr>
          <w:p w:rsidR="005C1FF6" w:rsidRPr="006A0524" w:rsidRDefault="005C1FF6" w:rsidP="00823237">
            <w:pPr>
              <w:jc w:val="both"/>
            </w:pPr>
            <w:r w:rsidRPr="006A0524">
              <w:t>16.Проектная деятельность «Зрительный образ квадрата».</w:t>
            </w:r>
          </w:p>
        </w:tc>
        <w:tc>
          <w:tcPr>
            <w:tcW w:w="1742" w:type="pct"/>
          </w:tcPr>
          <w:p w:rsidR="005C1FF6" w:rsidRPr="006A0524" w:rsidRDefault="005C1FF6" w:rsidP="00823237">
            <w:pPr>
              <w:jc w:val="both"/>
            </w:pPr>
            <w:r w:rsidRPr="006A0524">
              <w:t>работа над проектом «Наша детская площадка»</w:t>
            </w:r>
          </w:p>
        </w:tc>
        <w:tc>
          <w:tcPr>
            <w:tcW w:w="1059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2199" w:type="pct"/>
          </w:tcPr>
          <w:p w:rsidR="005C1FF6" w:rsidRPr="006A0524" w:rsidRDefault="005C1FF6" w:rsidP="00823237">
            <w:pPr>
              <w:jc w:val="both"/>
            </w:pPr>
            <w:r w:rsidRPr="006A0524">
              <w:t>17.Школьный тур олимпиады</w:t>
            </w:r>
          </w:p>
        </w:tc>
        <w:tc>
          <w:tcPr>
            <w:tcW w:w="1742" w:type="pct"/>
          </w:tcPr>
          <w:p w:rsidR="005C1FF6" w:rsidRPr="006A0524" w:rsidRDefault="005C1FF6" w:rsidP="00823237">
            <w:pPr>
              <w:jc w:val="both"/>
            </w:pPr>
            <w:r w:rsidRPr="006A0524">
              <w:t>решение заданий повышенной трудности</w:t>
            </w:r>
          </w:p>
        </w:tc>
        <w:tc>
          <w:tcPr>
            <w:tcW w:w="1059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2199" w:type="pct"/>
          </w:tcPr>
          <w:p w:rsidR="005C1FF6" w:rsidRPr="006A0524" w:rsidRDefault="005C1FF6" w:rsidP="00823237">
            <w:r w:rsidRPr="006A0524">
              <w:t xml:space="preserve">18. </w:t>
            </w:r>
            <w:r>
              <w:t>Международная игра «Кенгуру»</w:t>
            </w:r>
          </w:p>
        </w:tc>
        <w:tc>
          <w:tcPr>
            <w:tcW w:w="1742" w:type="pct"/>
          </w:tcPr>
          <w:p w:rsidR="005C1FF6" w:rsidRPr="006A0524" w:rsidRDefault="005C1FF6" w:rsidP="00823237">
            <w:pPr>
              <w:jc w:val="both"/>
            </w:pPr>
            <w:r>
              <w:t>Решение нестандартных математических заданий</w:t>
            </w:r>
          </w:p>
        </w:tc>
        <w:tc>
          <w:tcPr>
            <w:tcW w:w="1059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545"/>
        </w:trPr>
        <w:tc>
          <w:tcPr>
            <w:tcW w:w="2199" w:type="pct"/>
          </w:tcPr>
          <w:p w:rsidR="005C1FF6" w:rsidRPr="006A0524" w:rsidRDefault="005C1FF6" w:rsidP="00823237">
            <w:r w:rsidRPr="006A0524">
              <w:t>19. Открытие нуля.</w:t>
            </w:r>
          </w:p>
        </w:tc>
        <w:tc>
          <w:tcPr>
            <w:tcW w:w="1742" w:type="pct"/>
          </w:tcPr>
          <w:p w:rsidR="005C1FF6" w:rsidRPr="006A0524" w:rsidRDefault="005C1FF6" w:rsidP="00823237">
            <w:pPr>
              <w:jc w:val="both"/>
            </w:pPr>
            <w:r w:rsidRPr="006A0524">
              <w:t>исследовательская работа «Почему так?»</w:t>
            </w:r>
          </w:p>
        </w:tc>
        <w:tc>
          <w:tcPr>
            <w:tcW w:w="1059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2199" w:type="pct"/>
          </w:tcPr>
          <w:p w:rsidR="005C1FF6" w:rsidRPr="006A0524" w:rsidRDefault="005C1FF6" w:rsidP="00823237">
            <w:pPr>
              <w:jc w:val="both"/>
            </w:pPr>
            <w:r w:rsidRPr="006A0524">
              <w:t>20. Экскурсия в компьютерный класс.</w:t>
            </w:r>
          </w:p>
          <w:p w:rsidR="005C1FF6" w:rsidRPr="006A0524" w:rsidRDefault="005C1FF6" w:rsidP="00823237"/>
        </w:tc>
        <w:tc>
          <w:tcPr>
            <w:tcW w:w="1742" w:type="pct"/>
          </w:tcPr>
          <w:p w:rsidR="005C1FF6" w:rsidRPr="006A0524" w:rsidRDefault="005C1FF6" w:rsidP="00823237">
            <w:pPr>
              <w:jc w:val="both"/>
            </w:pPr>
            <w:r w:rsidRPr="006A0524">
              <w:t>экскурсия</w:t>
            </w:r>
          </w:p>
        </w:tc>
        <w:tc>
          <w:tcPr>
            <w:tcW w:w="1059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2199" w:type="pct"/>
          </w:tcPr>
          <w:p w:rsidR="005C1FF6" w:rsidRPr="006A0524" w:rsidRDefault="005C1FF6" w:rsidP="00823237">
            <w:pPr>
              <w:jc w:val="both"/>
            </w:pPr>
            <w:r w:rsidRPr="006A0524">
              <w:t>21.Компьютерные математические игры.</w:t>
            </w:r>
          </w:p>
          <w:p w:rsidR="005C1FF6" w:rsidRPr="006A0524" w:rsidRDefault="005C1FF6" w:rsidP="00823237"/>
        </w:tc>
        <w:tc>
          <w:tcPr>
            <w:tcW w:w="1742" w:type="pct"/>
          </w:tcPr>
          <w:p w:rsidR="005C1FF6" w:rsidRPr="006A0524" w:rsidRDefault="005C1FF6" w:rsidP="00823237">
            <w:pPr>
              <w:jc w:val="both"/>
            </w:pPr>
            <w:r w:rsidRPr="006A0524">
              <w:t>сообщения о домашних компьютерных математических играх</w:t>
            </w:r>
          </w:p>
        </w:tc>
        <w:tc>
          <w:tcPr>
            <w:tcW w:w="1059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2199" w:type="pct"/>
          </w:tcPr>
          <w:p w:rsidR="005C1FF6" w:rsidRPr="006A0524" w:rsidRDefault="005C1FF6" w:rsidP="00823237">
            <w:pPr>
              <w:jc w:val="both"/>
            </w:pPr>
            <w:r w:rsidRPr="006A0524">
              <w:t>22. Конкурс знатоков (отборочный тур)</w:t>
            </w:r>
          </w:p>
          <w:p w:rsidR="005C1FF6" w:rsidRPr="006A0524" w:rsidRDefault="005C1FF6" w:rsidP="00823237"/>
        </w:tc>
        <w:tc>
          <w:tcPr>
            <w:tcW w:w="1742" w:type="pct"/>
          </w:tcPr>
          <w:p w:rsidR="005C1FF6" w:rsidRPr="006A0524" w:rsidRDefault="005C1FF6" w:rsidP="00823237">
            <w:pPr>
              <w:jc w:val="both"/>
            </w:pPr>
            <w:r w:rsidRPr="006A0524">
              <w:t>решение нестандартных заданий</w:t>
            </w:r>
          </w:p>
        </w:tc>
        <w:tc>
          <w:tcPr>
            <w:tcW w:w="1059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2199" w:type="pct"/>
          </w:tcPr>
          <w:p w:rsidR="005C1FF6" w:rsidRPr="006A0524" w:rsidRDefault="005C1FF6" w:rsidP="00823237">
            <w:r w:rsidRPr="006A0524">
              <w:t xml:space="preserve">23.Учимся комбинировать элементы знаковых систем.  </w:t>
            </w:r>
          </w:p>
        </w:tc>
        <w:tc>
          <w:tcPr>
            <w:tcW w:w="1742" w:type="pct"/>
          </w:tcPr>
          <w:p w:rsidR="005C1FF6" w:rsidRPr="006A0524" w:rsidRDefault="005C1FF6" w:rsidP="00823237">
            <w:pPr>
              <w:jc w:val="both"/>
            </w:pPr>
            <w:r w:rsidRPr="006A0524">
              <w:t xml:space="preserve">составление </w:t>
            </w:r>
            <w:proofErr w:type="spellStart"/>
            <w:r w:rsidRPr="006A0524">
              <w:t>суперпримеров</w:t>
            </w:r>
            <w:proofErr w:type="spellEnd"/>
          </w:p>
        </w:tc>
        <w:tc>
          <w:tcPr>
            <w:tcW w:w="1059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2199" w:type="pct"/>
          </w:tcPr>
          <w:p w:rsidR="005C1FF6" w:rsidRPr="006A0524" w:rsidRDefault="005C1FF6" w:rsidP="00823237">
            <w:pPr>
              <w:jc w:val="both"/>
            </w:pPr>
            <w:r w:rsidRPr="006A0524">
              <w:t>24. Конкурс знатоков (итоговый тур)</w:t>
            </w:r>
          </w:p>
          <w:p w:rsidR="005C1FF6" w:rsidRPr="006A0524" w:rsidRDefault="005C1FF6" w:rsidP="00823237"/>
        </w:tc>
        <w:tc>
          <w:tcPr>
            <w:tcW w:w="1742" w:type="pct"/>
          </w:tcPr>
          <w:p w:rsidR="005C1FF6" w:rsidRPr="006A0524" w:rsidRDefault="005C1FF6" w:rsidP="00823237">
            <w:pPr>
              <w:jc w:val="both"/>
            </w:pPr>
            <w:r w:rsidRPr="006A0524">
              <w:t>решение нестандартных заданий</w:t>
            </w:r>
          </w:p>
        </w:tc>
        <w:tc>
          <w:tcPr>
            <w:tcW w:w="1059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2199" w:type="pct"/>
          </w:tcPr>
          <w:p w:rsidR="005C1FF6" w:rsidRPr="006A0524" w:rsidRDefault="005C1FF6" w:rsidP="00823237">
            <w:pPr>
              <w:jc w:val="both"/>
            </w:pPr>
            <w:r w:rsidRPr="006A0524">
              <w:t>25. Учимся разрешать задачи на противоречия.</w:t>
            </w:r>
          </w:p>
          <w:p w:rsidR="005C1FF6" w:rsidRPr="006A0524" w:rsidRDefault="005C1FF6" w:rsidP="00823237"/>
        </w:tc>
        <w:tc>
          <w:tcPr>
            <w:tcW w:w="1742" w:type="pct"/>
          </w:tcPr>
          <w:p w:rsidR="005C1FF6" w:rsidRPr="006A0524" w:rsidRDefault="005C1FF6" w:rsidP="00823237">
            <w:pPr>
              <w:jc w:val="both"/>
            </w:pPr>
            <w:r w:rsidRPr="006A0524">
              <w:t>решение игровых заданий «Богатыри и разбойники»</w:t>
            </w:r>
          </w:p>
        </w:tc>
        <w:tc>
          <w:tcPr>
            <w:tcW w:w="1059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2199" w:type="pct"/>
          </w:tcPr>
          <w:p w:rsidR="005C1FF6" w:rsidRPr="006A0524" w:rsidRDefault="005C1FF6" w:rsidP="00823237">
            <w:pPr>
              <w:jc w:val="both"/>
            </w:pPr>
            <w:r w:rsidRPr="006A0524">
              <w:t>26. Игра «Гонка за лидером: меры в пословицах»</w:t>
            </w:r>
          </w:p>
          <w:p w:rsidR="005C1FF6" w:rsidRPr="006A0524" w:rsidRDefault="005C1FF6" w:rsidP="00823237">
            <w:pPr>
              <w:jc w:val="both"/>
            </w:pPr>
          </w:p>
        </w:tc>
        <w:tc>
          <w:tcPr>
            <w:tcW w:w="1742" w:type="pct"/>
          </w:tcPr>
          <w:p w:rsidR="005C1FF6" w:rsidRPr="006A0524" w:rsidRDefault="005C1FF6" w:rsidP="00823237">
            <w:pPr>
              <w:jc w:val="both"/>
            </w:pPr>
            <w:r w:rsidRPr="006A0524">
              <w:t>повторение единиц измерения</w:t>
            </w:r>
          </w:p>
        </w:tc>
        <w:tc>
          <w:tcPr>
            <w:tcW w:w="1059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2199" w:type="pct"/>
          </w:tcPr>
          <w:p w:rsidR="005C1FF6" w:rsidRPr="006A0524" w:rsidRDefault="005C1FF6" w:rsidP="00823237">
            <w:r w:rsidRPr="006A0524">
              <w:t xml:space="preserve">27. Анализ проблемных ситуаций </w:t>
            </w:r>
            <w:proofErr w:type="gramStart"/>
            <w:r w:rsidRPr="006A0524">
              <w:t>во</w:t>
            </w:r>
            <w:proofErr w:type="gramEnd"/>
            <w:r w:rsidRPr="006A0524">
              <w:t xml:space="preserve"> многоходовых задачах.</w:t>
            </w:r>
          </w:p>
        </w:tc>
        <w:tc>
          <w:tcPr>
            <w:tcW w:w="1742" w:type="pct"/>
          </w:tcPr>
          <w:p w:rsidR="005C1FF6" w:rsidRPr="006A0524" w:rsidRDefault="005C1FF6" w:rsidP="00823237">
            <w:pPr>
              <w:jc w:val="both"/>
            </w:pPr>
            <w:r w:rsidRPr="006A0524">
              <w:t>решение задач повышенной сложности</w:t>
            </w:r>
          </w:p>
        </w:tc>
        <w:tc>
          <w:tcPr>
            <w:tcW w:w="1059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2199" w:type="pct"/>
          </w:tcPr>
          <w:p w:rsidR="005C1FF6" w:rsidRPr="006A0524" w:rsidRDefault="005C1FF6" w:rsidP="00823237">
            <w:r w:rsidRPr="006A0524">
              <w:t>28. Сочинение «Место математики в моей жизни»</w:t>
            </w:r>
          </w:p>
        </w:tc>
        <w:tc>
          <w:tcPr>
            <w:tcW w:w="1742" w:type="pct"/>
          </w:tcPr>
          <w:p w:rsidR="005C1FF6" w:rsidRPr="006A0524" w:rsidRDefault="005C1FF6" w:rsidP="00823237">
            <w:pPr>
              <w:jc w:val="both"/>
            </w:pPr>
            <w:r w:rsidRPr="006A0524">
              <w:t>творческая работа</w:t>
            </w:r>
          </w:p>
        </w:tc>
        <w:tc>
          <w:tcPr>
            <w:tcW w:w="1059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2199" w:type="pct"/>
          </w:tcPr>
          <w:p w:rsidR="00162D19" w:rsidRPr="00277E27" w:rsidRDefault="005C1FF6" w:rsidP="00162D19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t>29.</w:t>
            </w:r>
            <w:r w:rsidR="00162D19">
              <w:rPr>
                <w:sz w:val="28"/>
                <w:szCs w:val="28"/>
              </w:rPr>
              <w:t xml:space="preserve"> </w:t>
            </w:r>
            <w:r w:rsidR="00162D19" w:rsidRPr="00277E27">
              <w:rPr>
                <w:sz w:val="28"/>
                <w:szCs w:val="28"/>
              </w:rPr>
              <w:t>Конструирование предметов из геометрических фигур</w:t>
            </w:r>
          </w:p>
          <w:p w:rsidR="005C1FF6" w:rsidRPr="006A0524" w:rsidRDefault="005C1FF6" w:rsidP="00162D19">
            <w:pPr>
              <w:suppressAutoHyphens w:val="0"/>
              <w:jc w:val="both"/>
            </w:pPr>
          </w:p>
        </w:tc>
        <w:tc>
          <w:tcPr>
            <w:tcW w:w="1742" w:type="pct"/>
          </w:tcPr>
          <w:p w:rsidR="005C1FF6" w:rsidRPr="006A0524" w:rsidRDefault="005C1FF6" w:rsidP="00823237">
            <w:pPr>
              <w:jc w:val="both"/>
            </w:pPr>
          </w:p>
        </w:tc>
        <w:tc>
          <w:tcPr>
            <w:tcW w:w="1059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2199" w:type="pct"/>
          </w:tcPr>
          <w:p w:rsidR="005C1FF6" w:rsidRPr="006A0524" w:rsidRDefault="005C1FF6" w:rsidP="00162D19">
            <w:pPr>
              <w:suppressAutoHyphens w:val="0"/>
              <w:jc w:val="both"/>
            </w:pPr>
            <w:r>
              <w:t>30.</w:t>
            </w:r>
            <w:r w:rsidR="00162D19" w:rsidRPr="00277E27">
              <w:rPr>
                <w:sz w:val="28"/>
                <w:szCs w:val="28"/>
              </w:rPr>
              <w:t xml:space="preserve"> Проектная деятельность </w:t>
            </w:r>
          </w:p>
        </w:tc>
        <w:tc>
          <w:tcPr>
            <w:tcW w:w="1742" w:type="pct"/>
          </w:tcPr>
          <w:p w:rsidR="005C1FF6" w:rsidRPr="006A0524" w:rsidRDefault="005C1FF6" w:rsidP="00823237">
            <w:pPr>
              <w:jc w:val="both"/>
            </w:pPr>
          </w:p>
        </w:tc>
        <w:tc>
          <w:tcPr>
            <w:tcW w:w="1059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5C1FF6" w:rsidRPr="006A0524" w:rsidTr="005C1FF6">
        <w:trPr>
          <w:trHeight w:val="755"/>
        </w:trPr>
        <w:tc>
          <w:tcPr>
            <w:tcW w:w="2199" w:type="pct"/>
          </w:tcPr>
          <w:p w:rsidR="00162D19" w:rsidRPr="00277E27" w:rsidRDefault="005C1FF6" w:rsidP="00162D19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t>31.</w:t>
            </w:r>
            <w:r w:rsidR="00162D19" w:rsidRPr="00277E27">
              <w:rPr>
                <w:sz w:val="28"/>
                <w:szCs w:val="28"/>
              </w:rPr>
              <w:t xml:space="preserve"> «Зрительный образ квадрата»</w:t>
            </w:r>
          </w:p>
          <w:p w:rsidR="005C1FF6" w:rsidRPr="006A0524" w:rsidRDefault="005C1FF6" w:rsidP="00162D19">
            <w:pPr>
              <w:suppressAutoHyphens w:val="0"/>
              <w:jc w:val="both"/>
            </w:pPr>
          </w:p>
        </w:tc>
        <w:tc>
          <w:tcPr>
            <w:tcW w:w="1742" w:type="pct"/>
          </w:tcPr>
          <w:p w:rsidR="005C1FF6" w:rsidRPr="006A0524" w:rsidRDefault="005C1FF6" w:rsidP="00823237">
            <w:pPr>
              <w:jc w:val="both"/>
            </w:pPr>
          </w:p>
        </w:tc>
        <w:tc>
          <w:tcPr>
            <w:tcW w:w="1059" w:type="pct"/>
          </w:tcPr>
          <w:p w:rsidR="005C1FF6" w:rsidRPr="006A0524" w:rsidRDefault="005C1FF6" w:rsidP="00823237">
            <w:pPr>
              <w:jc w:val="both"/>
            </w:pPr>
          </w:p>
        </w:tc>
      </w:tr>
      <w:tr w:rsidR="00162D19" w:rsidRPr="006A0524" w:rsidTr="005C1FF6">
        <w:trPr>
          <w:trHeight w:val="755"/>
        </w:trPr>
        <w:tc>
          <w:tcPr>
            <w:tcW w:w="2199" w:type="pct"/>
          </w:tcPr>
          <w:p w:rsidR="00162D19" w:rsidRPr="00277E27" w:rsidRDefault="00162D19" w:rsidP="00162D19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lastRenderedPageBreak/>
              <w:t>32.</w:t>
            </w:r>
            <w:r w:rsidRPr="00277E27">
              <w:rPr>
                <w:sz w:val="28"/>
                <w:szCs w:val="28"/>
              </w:rPr>
              <w:t xml:space="preserve"> Учимся разрешать задачи на противоречия.</w:t>
            </w:r>
          </w:p>
          <w:p w:rsidR="00162D19" w:rsidRDefault="00162D19" w:rsidP="00162D19">
            <w:pPr>
              <w:suppressAutoHyphens w:val="0"/>
              <w:jc w:val="both"/>
            </w:pPr>
          </w:p>
        </w:tc>
        <w:tc>
          <w:tcPr>
            <w:tcW w:w="1742" w:type="pct"/>
          </w:tcPr>
          <w:p w:rsidR="00162D19" w:rsidRPr="006A0524" w:rsidRDefault="00162D19" w:rsidP="00823237">
            <w:pPr>
              <w:jc w:val="both"/>
            </w:pPr>
          </w:p>
        </w:tc>
        <w:tc>
          <w:tcPr>
            <w:tcW w:w="1059" w:type="pct"/>
          </w:tcPr>
          <w:p w:rsidR="00162D19" w:rsidRPr="006A0524" w:rsidRDefault="00162D19" w:rsidP="00823237">
            <w:pPr>
              <w:jc w:val="both"/>
            </w:pPr>
          </w:p>
        </w:tc>
      </w:tr>
      <w:tr w:rsidR="00162D19" w:rsidRPr="006A0524" w:rsidTr="005C1FF6">
        <w:trPr>
          <w:trHeight w:val="755"/>
        </w:trPr>
        <w:tc>
          <w:tcPr>
            <w:tcW w:w="2199" w:type="pct"/>
          </w:tcPr>
          <w:p w:rsidR="00162D19" w:rsidRPr="00277E27" w:rsidRDefault="00162D19" w:rsidP="00162D19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t>33.</w:t>
            </w:r>
            <w:r w:rsidRPr="00277E27">
              <w:rPr>
                <w:sz w:val="28"/>
                <w:szCs w:val="28"/>
              </w:rPr>
              <w:t xml:space="preserve"> Игра «Гонка за лидером: меры в пословицах»</w:t>
            </w:r>
          </w:p>
          <w:p w:rsidR="00162D19" w:rsidRDefault="00162D19" w:rsidP="00823237"/>
        </w:tc>
        <w:tc>
          <w:tcPr>
            <w:tcW w:w="1742" w:type="pct"/>
          </w:tcPr>
          <w:p w:rsidR="00162D19" w:rsidRPr="006A0524" w:rsidRDefault="00162D19" w:rsidP="00823237">
            <w:pPr>
              <w:jc w:val="both"/>
            </w:pPr>
          </w:p>
        </w:tc>
        <w:tc>
          <w:tcPr>
            <w:tcW w:w="1059" w:type="pct"/>
          </w:tcPr>
          <w:p w:rsidR="00162D19" w:rsidRPr="006A0524" w:rsidRDefault="00162D19" w:rsidP="00823237">
            <w:pPr>
              <w:jc w:val="both"/>
            </w:pPr>
          </w:p>
        </w:tc>
      </w:tr>
      <w:tr w:rsidR="00162D19" w:rsidRPr="006A0524" w:rsidTr="005C1FF6">
        <w:trPr>
          <w:trHeight w:val="755"/>
        </w:trPr>
        <w:tc>
          <w:tcPr>
            <w:tcW w:w="2199" w:type="pct"/>
          </w:tcPr>
          <w:p w:rsidR="00162D19" w:rsidRPr="00D64E0D" w:rsidRDefault="00162D19" w:rsidP="00823237">
            <w:pPr>
              <w:rPr>
                <w:b/>
              </w:rPr>
            </w:pPr>
            <w:r w:rsidRPr="00D64E0D">
              <w:rPr>
                <w:b/>
              </w:rPr>
              <w:t>2. Конкурс эрудитов «</w:t>
            </w:r>
            <w:r w:rsidRPr="006A0524">
              <w:t>А ну, познания человеческие, поглядим, кто - кого!» (Жан Поль Сартр)</w:t>
            </w:r>
          </w:p>
        </w:tc>
        <w:tc>
          <w:tcPr>
            <w:tcW w:w="1742" w:type="pct"/>
          </w:tcPr>
          <w:p w:rsidR="00162D19" w:rsidRPr="006A0524" w:rsidRDefault="00162D19" w:rsidP="00823237">
            <w:pPr>
              <w:jc w:val="both"/>
            </w:pPr>
            <w:r w:rsidRPr="006A0524">
              <w:t>групповая работа,</w:t>
            </w:r>
          </w:p>
          <w:p w:rsidR="00162D19" w:rsidRPr="006A0524" w:rsidRDefault="00162D19" w:rsidP="00823237">
            <w:pPr>
              <w:jc w:val="both"/>
            </w:pPr>
            <w:r w:rsidRPr="006A0524">
              <w:t>решение нестандартных задач</w:t>
            </w:r>
          </w:p>
        </w:tc>
        <w:tc>
          <w:tcPr>
            <w:tcW w:w="1059" w:type="pct"/>
          </w:tcPr>
          <w:p w:rsidR="00162D19" w:rsidRPr="006A0524" w:rsidRDefault="00162D19" w:rsidP="00823237">
            <w:pPr>
              <w:jc w:val="both"/>
            </w:pPr>
          </w:p>
        </w:tc>
      </w:tr>
    </w:tbl>
    <w:p w:rsidR="005C1FF6" w:rsidRPr="006A0524" w:rsidRDefault="005C1FF6" w:rsidP="005C1FF6"/>
    <w:p w:rsidR="005C1FF6" w:rsidRPr="006A0524" w:rsidRDefault="005C1FF6" w:rsidP="005C1FF6">
      <w:pPr>
        <w:rPr>
          <w:b/>
          <w:color w:val="800000"/>
        </w:rPr>
      </w:pPr>
      <w:r w:rsidRPr="006A0524">
        <w:rPr>
          <w:b/>
          <w:color w:val="800000"/>
        </w:rPr>
        <w:t>ИТОГО:                            34</w:t>
      </w:r>
      <w:r>
        <w:rPr>
          <w:b/>
          <w:color w:val="800000"/>
        </w:rPr>
        <w:t xml:space="preserve"> часа</w:t>
      </w:r>
    </w:p>
    <w:p w:rsidR="005C1FF6" w:rsidRPr="006A0524" w:rsidRDefault="005C1FF6" w:rsidP="005C1FF6">
      <w:pPr>
        <w:rPr>
          <w:b/>
          <w:i/>
        </w:rPr>
      </w:pPr>
    </w:p>
    <w:p w:rsidR="005C1FF6" w:rsidRPr="006A0524" w:rsidRDefault="005C1FF6" w:rsidP="005C1FF6">
      <w:pPr>
        <w:jc w:val="center"/>
      </w:pPr>
    </w:p>
    <w:p w:rsidR="003D160F" w:rsidRPr="00602CA6" w:rsidRDefault="003D160F" w:rsidP="00602CA6">
      <w:pPr>
        <w:spacing w:line="276" w:lineRule="auto"/>
      </w:pPr>
    </w:p>
    <w:sectPr w:rsidR="003D160F" w:rsidRPr="00602CA6" w:rsidSect="00602CA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MT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SymbolMT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TimesNewRomanPS-Italic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name w:val="WW8Num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7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5">
    <w:nsid w:val="00000006"/>
    <w:multiLevelType w:val="multilevel"/>
    <w:tmpl w:val="00000006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7"/>
    <w:multiLevelType w:val="singleLevel"/>
    <w:tmpl w:val="00000007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08"/>
    <w:multiLevelType w:val="singleLevel"/>
    <w:tmpl w:val="00000008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8">
    <w:nsid w:val="00000009"/>
    <w:multiLevelType w:val="singleLevel"/>
    <w:tmpl w:val="00000009"/>
    <w:name w:val="WW8Num1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9">
    <w:nsid w:val="07F8623D"/>
    <w:multiLevelType w:val="hybridMultilevel"/>
    <w:tmpl w:val="19147576"/>
    <w:lvl w:ilvl="0" w:tplc="AB50CE6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DD35D5"/>
    <w:multiLevelType w:val="hybridMultilevel"/>
    <w:tmpl w:val="20F25F16"/>
    <w:lvl w:ilvl="0" w:tplc="7456962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352AA5"/>
    <w:multiLevelType w:val="hybridMultilevel"/>
    <w:tmpl w:val="EF52C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8C3E07"/>
    <w:multiLevelType w:val="hybridMultilevel"/>
    <w:tmpl w:val="9A1CA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616AB8"/>
    <w:multiLevelType w:val="hybridMultilevel"/>
    <w:tmpl w:val="9A1CA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7E37FA"/>
    <w:multiLevelType w:val="hybridMultilevel"/>
    <w:tmpl w:val="EF52C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4C789A"/>
    <w:multiLevelType w:val="hybridMultilevel"/>
    <w:tmpl w:val="EF52C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</w:num>
  <w:num w:numId="12">
    <w:abstractNumId w:val="15"/>
  </w:num>
  <w:num w:numId="13">
    <w:abstractNumId w:val="12"/>
  </w:num>
  <w:num w:numId="14">
    <w:abstractNumId w:val="14"/>
  </w:num>
  <w:num w:numId="15">
    <w:abstractNumId w:val="1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02CA6"/>
    <w:rsid w:val="0005300D"/>
    <w:rsid w:val="001428B9"/>
    <w:rsid w:val="00162D19"/>
    <w:rsid w:val="001D4B41"/>
    <w:rsid w:val="001E771C"/>
    <w:rsid w:val="00327BCD"/>
    <w:rsid w:val="00343B1A"/>
    <w:rsid w:val="003D160F"/>
    <w:rsid w:val="005C1FF6"/>
    <w:rsid w:val="00602CA6"/>
    <w:rsid w:val="007649B1"/>
    <w:rsid w:val="008D6654"/>
    <w:rsid w:val="008F0044"/>
    <w:rsid w:val="00900FA7"/>
    <w:rsid w:val="00946D69"/>
    <w:rsid w:val="00A83032"/>
    <w:rsid w:val="00AC5586"/>
    <w:rsid w:val="00B45BFD"/>
    <w:rsid w:val="00C82473"/>
    <w:rsid w:val="00D80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C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602CA6"/>
    <w:pPr>
      <w:tabs>
        <w:tab w:val="num" w:pos="432"/>
      </w:tabs>
      <w:spacing w:before="280" w:after="280"/>
      <w:ind w:left="432" w:hanging="432"/>
      <w:outlineLvl w:val="0"/>
    </w:pPr>
    <w:rPr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02CA6"/>
    <w:rPr>
      <w:rFonts w:ascii="Times New Roman" w:eastAsia="Times New Roman" w:hAnsi="Times New Roman" w:cs="Times New Roman"/>
      <w:b/>
      <w:bCs/>
      <w:kern w:val="2"/>
      <w:sz w:val="48"/>
      <w:szCs w:val="48"/>
      <w:lang w:eastAsia="zh-CN"/>
    </w:rPr>
  </w:style>
  <w:style w:type="character" w:styleId="a4">
    <w:name w:val="Hyperlink"/>
    <w:basedOn w:val="a1"/>
    <w:semiHidden/>
    <w:unhideWhenUsed/>
    <w:rsid w:val="00602CA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02CA6"/>
    <w:pPr>
      <w:spacing w:before="280" w:after="280"/>
    </w:pPr>
  </w:style>
  <w:style w:type="paragraph" w:styleId="a0">
    <w:name w:val="Body Text"/>
    <w:basedOn w:val="a"/>
    <w:link w:val="a6"/>
    <w:uiPriority w:val="99"/>
    <w:semiHidden/>
    <w:unhideWhenUsed/>
    <w:rsid w:val="00602CA6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602CA6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7">
    <w:name w:val="Table Grid"/>
    <w:basedOn w:val="a2"/>
    <w:uiPriority w:val="59"/>
    <w:rsid w:val="00602C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2">
    <w:name w:val="02заголовок"/>
    <w:basedOn w:val="a"/>
    <w:rsid w:val="00602CA6"/>
    <w:pPr>
      <w:suppressAutoHyphens w:val="0"/>
      <w:autoSpaceDE w:val="0"/>
      <w:autoSpaceDN w:val="0"/>
      <w:adjustRightInd w:val="0"/>
      <w:spacing w:line="220" w:lineRule="atLeast"/>
      <w:jc w:val="center"/>
    </w:pPr>
    <w:rPr>
      <w:b/>
      <w:bCs/>
      <w:color w:val="000000"/>
      <w:spacing w:val="-15"/>
      <w:sz w:val="22"/>
      <w:szCs w:val="22"/>
      <w:lang w:eastAsia="ru-RU"/>
    </w:rPr>
  </w:style>
  <w:style w:type="paragraph" w:styleId="a8">
    <w:name w:val="List Paragraph"/>
    <w:basedOn w:val="a"/>
    <w:uiPriority w:val="34"/>
    <w:qFormat/>
    <w:rsid w:val="000530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estival.1september.ru/authors/218-177-6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19</Pages>
  <Words>3966</Words>
  <Characters>22612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14</cp:revision>
  <dcterms:created xsi:type="dcterms:W3CDTF">2013-10-23T10:18:00Z</dcterms:created>
  <dcterms:modified xsi:type="dcterms:W3CDTF">2016-02-14T23:49:00Z</dcterms:modified>
</cp:coreProperties>
</file>